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B382D" w:rsidRPr="004B382D" w:rsidRDefault="004B382D" w:rsidP="004B382D">
      <w:pPr>
        <w:spacing w:line="360" w:lineRule="auto"/>
        <w:jc w:val="center"/>
        <w:rPr>
          <w:b/>
          <w:sz w:val="28"/>
          <w:szCs w:val="28"/>
        </w:rPr>
      </w:pPr>
    </w:p>
    <w:p w:rsidR="00FF7276" w:rsidRPr="001139F9" w:rsidRDefault="00F670A8" w:rsidP="001139F9">
      <w:pPr>
        <w:widowControl w:val="0"/>
        <w:spacing w:before="120" w:after="120" w:line="360" w:lineRule="auto"/>
        <w:rPr>
          <w:b/>
          <w:color w:val="FFFFFF"/>
          <w:sz w:val="28"/>
          <w:szCs w:val="28"/>
        </w:rPr>
      </w:pPr>
      <w:r w:rsidRPr="00F670A8">
        <w:rPr>
          <w:noProof/>
          <w:lang w:eastAsia="ru-RU"/>
        </w:rPr>
        <w:pict>
          <v:line id="_x0000_s1026" style="position:absolute;z-index:251658240" from="0,.7pt" to="482.85pt,.75pt" strokeweight=".25pt">
            <v:stroke joinstyle="miter"/>
          </v:line>
        </w:pict>
      </w:r>
      <w:r w:rsidR="002F7D10">
        <w:rPr>
          <w:b/>
          <w:sz w:val="28"/>
          <w:szCs w:val="28"/>
        </w:rPr>
        <w:t>Алоэ</w:t>
      </w:r>
      <w:r w:rsidR="00FF7276">
        <w:rPr>
          <w:b/>
          <w:sz w:val="28"/>
          <w:szCs w:val="28"/>
        </w:rPr>
        <w:t xml:space="preserve"> </w:t>
      </w:r>
      <w:r w:rsidR="002F7D10">
        <w:rPr>
          <w:b/>
          <w:sz w:val="28"/>
          <w:szCs w:val="28"/>
        </w:rPr>
        <w:t>древовидного листья</w:t>
      </w:r>
      <w:r w:rsidR="00FF7276" w:rsidRPr="006B192E">
        <w:rPr>
          <w:b/>
          <w:sz w:val="28"/>
          <w:szCs w:val="28"/>
        </w:rPr>
        <w:t xml:space="preserve"> свеж</w:t>
      </w:r>
      <w:r w:rsidR="006B192E">
        <w:rPr>
          <w:b/>
          <w:sz w:val="28"/>
          <w:szCs w:val="28"/>
        </w:rPr>
        <w:t>ие</w:t>
      </w:r>
      <w:r w:rsidR="00FE5DED">
        <w:rPr>
          <w:sz w:val="28"/>
          <w:szCs w:val="28"/>
        </w:rPr>
        <w:tab/>
      </w:r>
      <w:r w:rsidR="00FE5DED">
        <w:rPr>
          <w:sz w:val="28"/>
          <w:szCs w:val="28"/>
        </w:rPr>
        <w:tab/>
      </w:r>
      <w:r w:rsidR="00FF7276" w:rsidRPr="00EF700A">
        <w:rPr>
          <w:b/>
          <w:sz w:val="28"/>
          <w:szCs w:val="28"/>
        </w:rPr>
        <w:t>ФС</w:t>
      </w:r>
    </w:p>
    <w:p w:rsidR="00FF7276" w:rsidRPr="00FE5DED" w:rsidRDefault="002F7D10" w:rsidP="001139F9">
      <w:pPr>
        <w:spacing w:line="360" w:lineRule="auto"/>
        <w:rPr>
          <w:b/>
          <w:sz w:val="28"/>
          <w:szCs w:val="28"/>
          <w:lang w:val="en-US"/>
        </w:rPr>
      </w:pPr>
      <w:r w:rsidRPr="007C2EF2">
        <w:rPr>
          <w:b/>
          <w:i/>
          <w:sz w:val="28"/>
          <w:szCs w:val="28"/>
          <w:lang w:val="en-US"/>
        </w:rPr>
        <w:t>Aloe</w:t>
      </w:r>
      <w:r w:rsidRPr="00FE5DED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7C2EF2">
        <w:rPr>
          <w:b/>
          <w:i/>
          <w:sz w:val="28"/>
          <w:szCs w:val="28"/>
          <w:lang w:val="en-US"/>
        </w:rPr>
        <w:t>ar</w:t>
      </w:r>
      <w:r w:rsidR="005519B7" w:rsidRPr="007C2EF2">
        <w:rPr>
          <w:b/>
          <w:i/>
          <w:sz w:val="28"/>
          <w:szCs w:val="28"/>
          <w:lang w:val="en-US"/>
        </w:rPr>
        <w:t>borescens</w:t>
      </w:r>
      <w:proofErr w:type="spellEnd"/>
      <w:r w:rsidR="005519B7" w:rsidRPr="00FE5DED">
        <w:rPr>
          <w:b/>
          <w:i/>
          <w:sz w:val="28"/>
          <w:szCs w:val="28"/>
          <w:lang w:val="en-US"/>
        </w:rPr>
        <w:t xml:space="preserve"> </w:t>
      </w:r>
      <w:r w:rsidR="005519B7" w:rsidRPr="007C2EF2">
        <w:rPr>
          <w:b/>
          <w:i/>
          <w:sz w:val="28"/>
          <w:szCs w:val="28"/>
          <w:lang w:val="en-US"/>
        </w:rPr>
        <w:t>folia</w:t>
      </w:r>
      <w:r w:rsidR="00FF7276" w:rsidRPr="00FE5DED">
        <w:rPr>
          <w:b/>
          <w:i/>
          <w:sz w:val="28"/>
          <w:szCs w:val="28"/>
          <w:lang w:val="en-US"/>
        </w:rPr>
        <w:t xml:space="preserve"> </w:t>
      </w:r>
      <w:proofErr w:type="spellStart"/>
      <w:r w:rsidR="00FF7276" w:rsidRPr="007C2EF2">
        <w:rPr>
          <w:b/>
          <w:i/>
          <w:sz w:val="28"/>
          <w:szCs w:val="28"/>
          <w:lang w:val="en-US"/>
        </w:rPr>
        <w:t>recens</w:t>
      </w:r>
      <w:proofErr w:type="spellEnd"/>
      <w:r w:rsidR="00FE5DED" w:rsidRPr="00FE5DED">
        <w:rPr>
          <w:b/>
          <w:sz w:val="28"/>
          <w:szCs w:val="28"/>
          <w:lang w:val="en-US"/>
        </w:rPr>
        <w:tab/>
      </w:r>
      <w:r w:rsidR="00FE5DED" w:rsidRPr="00FE5DED">
        <w:rPr>
          <w:b/>
          <w:sz w:val="28"/>
          <w:szCs w:val="28"/>
          <w:lang w:val="en-US"/>
        </w:rPr>
        <w:tab/>
      </w:r>
      <w:r w:rsidR="00FE5DED" w:rsidRPr="00FE5DED">
        <w:rPr>
          <w:b/>
          <w:sz w:val="28"/>
          <w:szCs w:val="28"/>
          <w:lang w:val="en-US"/>
        </w:rPr>
        <w:tab/>
      </w:r>
      <w:r w:rsidR="00FE5DED" w:rsidRPr="00FE5DED">
        <w:rPr>
          <w:b/>
          <w:sz w:val="28"/>
          <w:szCs w:val="28"/>
          <w:lang w:val="en-US"/>
        </w:rPr>
        <w:tab/>
      </w:r>
      <w:r w:rsidR="00FF7276" w:rsidRPr="00EF700A">
        <w:rPr>
          <w:b/>
          <w:sz w:val="28"/>
          <w:szCs w:val="28"/>
        </w:rPr>
        <w:t>Взамен</w:t>
      </w:r>
      <w:r w:rsidR="00FF7276" w:rsidRPr="00FE5DED">
        <w:rPr>
          <w:b/>
          <w:sz w:val="28"/>
          <w:szCs w:val="28"/>
          <w:lang w:val="en-US"/>
        </w:rPr>
        <w:t xml:space="preserve"> </w:t>
      </w:r>
      <w:r w:rsidR="00FF7276">
        <w:rPr>
          <w:b/>
          <w:sz w:val="28"/>
          <w:szCs w:val="28"/>
        </w:rPr>
        <w:t>ФС</w:t>
      </w:r>
      <w:r w:rsidR="00FF7276" w:rsidRPr="00FE5DED">
        <w:rPr>
          <w:b/>
          <w:sz w:val="28"/>
          <w:szCs w:val="28"/>
          <w:lang w:val="en-US"/>
        </w:rPr>
        <w:t xml:space="preserve"> 42-</w:t>
      </w:r>
      <w:r w:rsidR="00CD40C6" w:rsidRPr="00FE5DED">
        <w:rPr>
          <w:b/>
          <w:sz w:val="28"/>
          <w:szCs w:val="28"/>
          <w:lang w:val="en-US"/>
        </w:rPr>
        <w:t>2191</w:t>
      </w:r>
      <w:r w:rsidR="00FF7276" w:rsidRPr="00FE5DED">
        <w:rPr>
          <w:b/>
          <w:sz w:val="28"/>
          <w:szCs w:val="28"/>
          <w:lang w:val="en-US"/>
        </w:rPr>
        <w:t>-8</w:t>
      </w:r>
      <w:r w:rsidR="00CD40C6" w:rsidRPr="00FE5DED">
        <w:rPr>
          <w:b/>
          <w:sz w:val="28"/>
          <w:szCs w:val="28"/>
          <w:lang w:val="en-US"/>
        </w:rPr>
        <w:t>4</w:t>
      </w:r>
    </w:p>
    <w:p w:rsidR="00FF7276" w:rsidRPr="00FE5DED" w:rsidRDefault="00F670A8" w:rsidP="001139F9">
      <w:pPr>
        <w:jc w:val="both"/>
        <w:rPr>
          <w:sz w:val="28"/>
          <w:szCs w:val="28"/>
          <w:lang w:val="en-US"/>
        </w:rPr>
      </w:pPr>
      <w:r w:rsidRPr="00F670A8">
        <w:rPr>
          <w:noProof/>
          <w:lang w:eastAsia="ru-RU"/>
        </w:rPr>
        <w:pict>
          <v:line id="_x0000_s1027" style="position:absolute;left:0;text-align:left;z-index:251659264" from="0,4.05pt" to="482.85pt,4.1pt" strokeweight=".25pt">
            <v:stroke joinstyle="miter"/>
          </v:line>
        </w:pict>
      </w:r>
    </w:p>
    <w:p w:rsidR="00FF7276" w:rsidRPr="006B76A5" w:rsidRDefault="00FF7276" w:rsidP="00070C7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Собранн</w:t>
      </w:r>
      <w:r w:rsidR="00070C7E">
        <w:rPr>
          <w:sz w:val="28"/>
          <w:szCs w:val="28"/>
        </w:rPr>
        <w:t>ые</w:t>
      </w:r>
      <w:r w:rsidRPr="006B76A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070C7E" w:rsidRPr="006B76A5">
        <w:rPr>
          <w:sz w:val="28"/>
          <w:szCs w:val="28"/>
        </w:rPr>
        <w:t xml:space="preserve"> </w:t>
      </w:r>
      <w:r w:rsidR="00070C7E">
        <w:rPr>
          <w:sz w:val="28"/>
          <w:szCs w:val="28"/>
        </w:rPr>
        <w:t>течение</w:t>
      </w:r>
      <w:r w:rsidRPr="006B76A5">
        <w:rPr>
          <w:sz w:val="28"/>
          <w:szCs w:val="28"/>
        </w:rPr>
        <w:t xml:space="preserve"> </w:t>
      </w:r>
      <w:r w:rsidR="00070C7E">
        <w:rPr>
          <w:sz w:val="28"/>
          <w:szCs w:val="28"/>
        </w:rPr>
        <w:t>года</w:t>
      </w:r>
      <w:r w:rsidRPr="006B76A5">
        <w:rPr>
          <w:sz w:val="28"/>
          <w:szCs w:val="28"/>
        </w:rPr>
        <w:t xml:space="preserve"> </w:t>
      </w:r>
      <w:r w:rsidR="00070C7E">
        <w:rPr>
          <w:sz w:val="28"/>
          <w:szCs w:val="28"/>
        </w:rPr>
        <w:t>свежие</w:t>
      </w:r>
      <w:r w:rsidRPr="006B76A5">
        <w:rPr>
          <w:sz w:val="28"/>
          <w:szCs w:val="28"/>
        </w:rPr>
        <w:t xml:space="preserve"> </w:t>
      </w:r>
      <w:r w:rsidR="00070C7E">
        <w:rPr>
          <w:sz w:val="28"/>
          <w:szCs w:val="28"/>
        </w:rPr>
        <w:t>листья</w:t>
      </w:r>
      <w:r w:rsidR="00070C7E" w:rsidRPr="006B76A5">
        <w:rPr>
          <w:sz w:val="28"/>
          <w:szCs w:val="28"/>
        </w:rPr>
        <w:t xml:space="preserve"> </w:t>
      </w:r>
      <w:r w:rsidRPr="00DA6255">
        <w:rPr>
          <w:sz w:val="28"/>
          <w:szCs w:val="28"/>
        </w:rPr>
        <w:t>культивируемого</w:t>
      </w:r>
      <w:r w:rsidRPr="006B76A5">
        <w:rPr>
          <w:sz w:val="28"/>
          <w:szCs w:val="28"/>
        </w:rPr>
        <w:t xml:space="preserve"> </w:t>
      </w:r>
      <w:r>
        <w:rPr>
          <w:sz w:val="28"/>
          <w:szCs w:val="28"/>
        </w:rPr>
        <w:t>суккулентного</w:t>
      </w:r>
      <w:r w:rsidRPr="006B76A5">
        <w:rPr>
          <w:sz w:val="28"/>
          <w:szCs w:val="28"/>
        </w:rPr>
        <w:t xml:space="preserve"> </w:t>
      </w:r>
      <w:r>
        <w:rPr>
          <w:sz w:val="28"/>
          <w:szCs w:val="28"/>
        </w:rPr>
        <w:t>растения</w:t>
      </w:r>
      <w:r w:rsidRPr="006B76A5">
        <w:rPr>
          <w:sz w:val="28"/>
          <w:szCs w:val="28"/>
        </w:rPr>
        <w:t xml:space="preserve"> </w:t>
      </w:r>
      <w:r w:rsidR="00070C7E">
        <w:rPr>
          <w:sz w:val="28"/>
          <w:szCs w:val="28"/>
        </w:rPr>
        <w:t>ал</w:t>
      </w:r>
      <w:r>
        <w:rPr>
          <w:sz w:val="28"/>
          <w:szCs w:val="28"/>
        </w:rPr>
        <w:t>оэ</w:t>
      </w:r>
      <w:r w:rsidRPr="006B76A5">
        <w:rPr>
          <w:sz w:val="28"/>
          <w:szCs w:val="28"/>
        </w:rPr>
        <w:t xml:space="preserve"> </w:t>
      </w:r>
      <w:r w:rsidR="00070C7E">
        <w:rPr>
          <w:sz w:val="28"/>
          <w:szCs w:val="28"/>
        </w:rPr>
        <w:t>древовидного</w:t>
      </w:r>
      <w:r w:rsidRPr="006B76A5">
        <w:rPr>
          <w:sz w:val="28"/>
          <w:szCs w:val="28"/>
        </w:rPr>
        <w:t xml:space="preserve"> - </w:t>
      </w:r>
      <w:r w:rsidR="00070C7E">
        <w:rPr>
          <w:i/>
          <w:sz w:val="28"/>
          <w:szCs w:val="28"/>
          <w:lang w:val="en-US"/>
        </w:rPr>
        <w:t>Alo</w:t>
      </w:r>
      <w:r w:rsidRPr="00F626B0">
        <w:rPr>
          <w:i/>
          <w:sz w:val="28"/>
          <w:szCs w:val="28"/>
          <w:lang w:val="en-US"/>
        </w:rPr>
        <w:t>e</w:t>
      </w:r>
      <w:r w:rsidRPr="006B76A5">
        <w:rPr>
          <w:i/>
          <w:sz w:val="28"/>
          <w:szCs w:val="28"/>
        </w:rPr>
        <w:t xml:space="preserve"> </w:t>
      </w:r>
      <w:proofErr w:type="spellStart"/>
      <w:r w:rsidR="00070C7E">
        <w:rPr>
          <w:i/>
          <w:sz w:val="28"/>
          <w:szCs w:val="28"/>
          <w:lang w:val="en-US"/>
        </w:rPr>
        <w:t>arborescens</w:t>
      </w:r>
      <w:proofErr w:type="spellEnd"/>
      <w:r w:rsidR="00070C7E" w:rsidRPr="006B76A5">
        <w:rPr>
          <w:i/>
          <w:sz w:val="28"/>
          <w:szCs w:val="28"/>
        </w:rPr>
        <w:t xml:space="preserve"> </w:t>
      </w:r>
      <w:r w:rsidR="00070C7E" w:rsidRPr="00AF6A3F">
        <w:rPr>
          <w:sz w:val="28"/>
          <w:szCs w:val="28"/>
          <w:lang w:val="en-US"/>
        </w:rPr>
        <w:t>Mill</w:t>
      </w:r>
      <w:r w:rsidRPr="006B76A5">
        <w:rPr>
          <w:sz w:val="28"/>
          <w:szCs w:val="28"/>
        </w:rPr>
        <w:t xml:space="preserve">., </w:t>
      </w:r>
      <w:r>
        <w:rPr>
          <w:sz w:val="28"/>
          <w:szCs w:val="28"/>
        </w:rPr>
        <w:t>семейство</w:t>
      </w:r>
      <w:r w:rsidRPr="006B76A5">
        <w:rPr>
          <w:sz w:val="28"/>
          <w:szCs w:val="28"/>
        </w:rPr>
        <w:t xml:space="preserve"> </w:t>
      </w:r>
      <w:proofErr w:type="spellStart"/>
      <w:r w:rsidR="006B76A5">
        <w:rPr>
          <w:sz w:val="28"/>
          <w:szCs w:val="28"/>
        </w:rPr>
        <w:t>а</w:t>
      </w:r>
      <w:r w:rsidR="006B76A5" w:rsidRPr="006B76A5">
        <w:rPr>
          <w:sz w:val="28"/>
          <w:szCs w:val="28"/>
        </w:rPr>
        <w:t>сфод</w:t>
      </w:r>
      <w:r w:rsidR="006B76A5">
        <w:rPr>
          <w:sz w:val="28"/>
          <w:szCs w:val="28"/>
        </w:rPr>
        <w:t>е</w:t>
      </w:r>
      <w:r w:rsidR="006B76A5" w:rsidRPr="006B76A5">
        <w:rPr>
          <w:sz w:val="28"/>
          <w:szCs w:val="28"/>
        </w:rPr>
        <w:t>ловы</w:t>
      </w:r>
      <w:r w:rsidR="006B76A5">
        <w:rPr>
          <w:sz w:val="28"/>
          <w:szCs w:val="28"/>
        </w:rPr>
        <w:t>х</w:t>
      </w:r>
      <w:proofErr w:type="spellEnd"/>
      <w:r w:rsidR="006B76A5">
        <w:rPr>
          <w:sz w:val="28"/>
          <w:szCs w:val="28"/>
        </w:rPr>
        <w:t xml:space="preserve"> - </w:t>
      </w:r>
      <w:proofErr w:type="spellStart"/>
      <w:r w:rsidR="006B76A5" w:rsidRPr="006B76A5">
        <w:rPr>
          <w:i/>
          <w:sz w:val="28"/>
          <w:szCs w:val="28"/>
          <w:lang w:val="en-US"/>
        </w:rPr>
        <w:t>Asphodelaceae</w:t>
      </w:r>
      <w:proofErr w:type="spellEnd"/>
      <w:r w:rsidRPr="006B76A5">
        <w:rPr>
          <w:sz w:val="28"/>
          <w:szCs w:val="28"/>
        </w:rPr>
        <w:t>.</w:t>
      </w:r>
    </w:p>
    <w:p w:rsidR="00FF7276" w:rsidRPr="008A34BA" w:rsidRDefault="00FF7276" w:rsidP="00FD4559">
      <w:pPr>
        <w:spacing w:before="120" w:line="360" w:lineRule="auto"/>
        <w:jc w:val="center"/>
        <w:rPr>
          <w:sz w:val="28"/>
          <w:szCs w:val="28"/>
        </w:rPr>
      </w:pPr>
      <w:r w:rsidRPr="008A34BA">
        <w:rPr>
          <w:sz w:val="28"/>
          <w:szCs w:val="28"/>
        </w:rPr>
        <w:t>ПОДЛИННОСТЬ</w:t>
      </w:r>
    </w:p>
    <w:p w:rsidR="00FF7276" w:rsidRDefault="00FF7276" w:rsidP="00FD4559">
      <w:pPr>
        <w:spacing w:line="360" w:lineRule="auto"/>
        <w:ind w:firstLine="720"/>
        <w:jc w:val="both"/>
        <w:rPr>
          <w:sz w:val="28"/>
          <w:szCs w:val="28"/>
        </w:rPr>
      </w:pPr>
      <w:r w:rsidRPr="008A34BA">
        <w:rPr>
          <w:b/>
          <w:i/>
          <w:sz w:val="28"/>
          <w:szCs w:val="28"/>
        </w:rPr>
        <w:t>Внешние признаки.</w:t>
      </w:r>
      <w:r w:rsidRPr="008A34BA">
        <w:rPr>
          <w:b/>
          <w:sz w:val="28"/>
          <w:szCs w:val="28"/>
        </w:rPr>
        <w:t xml:space="preserve"> </w:t>
      </w:r>
      <w:r w:rsidRPr="008A34BA">
        <w:rPr>
          <w:i/>
          <w:sz w:val="28"/>
          <w:szCs w:val="28"/>
        </w:rPr>
        <w:t>Цельное сырье</w:t>
      </w:r>
      <w:r w:rsidRPr="008A34BA">
        <w:rPr>
          <w:sz w:val="28"/>
          <w:szCs w:val="28"/>
        </w:rPr>
        <w:t xml:space="preserve">. </w:t>
      </w:r>
      <w:proofErr w:type="gramStart"/>
      <w:r w:rsidR="003D44E2">
        <w:rPr>
          <w:sz w:val="28"/>
          <w:szCs w:val="28"/>
        </w:rPr>
        <w:t>Листья мечевидные</w:t>
      </w:r>
      <w:r w:rsidR="004B382D" w:rsidRPr="004B382D">
        <w:rPr>
          <w:sz w:val="28"/>
          <w:szCs w:val="28"/>
        </w:rPr>
        <w:t xml:space="preserve"> </w:t>
      </w:r>
      <w:r w:rsidR="004B382D">
        <w:rPr>
          <w:sz w:val="28"/>
          <w:szCs w:val="28"/>
        </w:rPr>
        <w:t>или удлинённо-мечевидные</w:t>
      </w:r>
      <w:r w:rsidR="003D44E2">
        <w:rPr>
          <w:sz w:val="28"/>
          <w:szCs w:val="28"/>
        </w:rPr>
        <w:t xml:space="preserve">, </w:t>
      </w:r>
      <w:r w:rsidR="004B382D">
        <w:rPr>
          <w:sz w:val="28"/>
          <w:szCs w:val="28"/>
        </w:rPr>
        <w:t xml:space="preserve">с верхней стороны вогнутые или </w:t>
      </w:r>
      <w:proofErr w:type="spellStart"/>
      <w:r w:rsidR="004B382D">
        <w:rPr>
          <w:sz w:val="28"/>
          <w:szCs w:val="28"/>
        </w:rPr>
        <w:t>слабожелобчатые</w:t>
      </w:r>
      <w:proofErr w:type="spellEnd"/>
      <w:r w:rsidR="004B382D">
        <w:rPr>
          <w:sz w:val="28"/>
          <w:szCs w:val="28"/>
        </w:rPr>
        <w:t>, с нижней выпуклые;</w:t>
      </w:r>
      <w:r w:rsidR="003D44E2">
        <w:rPr>
          <w:sz w:val="28"/>
          <w:szCs w:val="28"/>
        </w:rPr>
        <w:t xml:space="preserve"> </w:t>
      </w:r>
      <w:r w:rsidR="00AF6A3F">
        <w:rPr>
          <w:sz w:val="28"/>
          <w:szCs w:val="28"/>
        </w:rPr>
        <w:t xml:space="preserve">сочные, </w:t>
      </w:r>
      <w:r w:rsidR="003D44E2">
        <w:rPr>
          <w:sz w:val="28"/>
          <w:szCs w:val="28"/>
        </w:rPr>
        <w:t xml:space="preserve">длиной от 15 до 45 см, шириной у основания от 2 до 5,5 см, толщиной от 0,7 до 1,5 см, со стеблеобъемлющим пленчатым влагалищем </w:t>
      </w:r>
      <w:r w:rsidR="00AF6A3F">
        <w:rPr>
          <w:sz w:val="28"/>
          <w:szCs w:val="28"/>
        </w:rPr>
        <w:t>длиной около 3 см, с ясно выраженным жилкованием.</w:t>
      </w:r>
      <w:proofErr w:type="gramEnd"/>
      <w:r w:rsidR="00AF6A3F">
        <w:rPr>
          <w:sz w:val="28"/>
          <w:szCs w:val="28"/>
        </w:rPr>
        <w:t xml:space="preserve"> </w:t>
      </w:r>
      <w:r w:rsidR="004B382D">
        <w:rPr>
          <w:sz w:val="28"/>
          <w:szCs w:val="28"/>
        </w:rPr>
        <w:t>По краю листьев имеются острые зубцы длиной до 5 мм, загнутые</w:t>
      </w:r>
      <w:r w:rsidR="003D44E2">
        <w:rPr>
          <w:sz w:val="28"/>
          <w:szCs w:val="28"/>
        </w:rPr>
        <w:t xml:space="preserve"> к верхушке листа. </w:t>
      </w:r>
      <w:r w:rsidR="004B382D">
        <w:rPr>
          <w:sz w:val="28"/>
          <w:szCs w:val="28"/>
        </w:rPr>
        <w:t>Листья покрыты тонк</w:t>
      </w:r>
      <w:r w:rsidR="00D2385D">
        <w:rPr>
          <w:sz w:val="28"/>
          <w:szCs w:val="28"/>
        </w:rPr>
        <w:t>и</w:t>
      </w:r>
      <w:r w:rsidR="004B382D">
        <w:rPr>
          <w:sz w:val="28"/>
          <w:szCs w:val="28"/>
        </w:rPr>
        <w:t>м, легко стирающим</w:t>
      </w:r>
      <w:r w:rsidR="00D2385D">
        <w:rPr>
          <w:sz w:val="28"/>
          <w:szCs w:val="28"/>
        </w:rPr>
        <w:t>с</w:t>
      </w:r>
      <w:r w:rsidR="004B382D">
        <w:rPr>
          <w:sz w:val="28"/>
          <w:szCs w:val="28"/>
        </w:rPr>
        <w:t xml:space="preserve">я восковым налетом. </w:t>
      </w:r>
      <w:r w:rsidR="003D44E2">
        <w:rPr>
          <w:sz w:val="28"/>
          <w:szCs w:val="28"/>
        </w:rPr>
        <w:t>Цвет листьев серо-зелёный с синеватым оттенком, зубцов – зеленовато-жёлтый или красноватый.</w:t>
      </w:r>
    </w:p>
    <w:p w:rsidR="00FF7276" w:rsidRDefault="00FF7276" w:rsidP="00FD455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Запах слабый</w:t>
      </w:r>
      <w:r w:rsidRPr="00F626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характерный. </w:t>
      </w:r>
    </w:p>
    <w:p w:rsidR="00F6479F" w:rsidRDefault="00FF7276" w:rsidP="00320E7D">
      <w:pPr>
        <w:spacing w:line="360" w:lineRule="auto"/>
        <w:ind w:firstLine="720"/>
        <w:jc w:val="both"/>
        <w:rPr>
          <w:sz w:val="28"/>
          <w:szCs w:val="28"/>
        </w:rPr>
      </w:pPr>
      <w:r w:rsidRPr="008A34BA">
        <w:rPr>
          <w:b/>
          <w:i/>
          <w:sz w:val="28"/>
          <w:szCs w:val="28"/>
        </w:rPr>
        <w:t>Микроскопические признаки.</w:t>
      </w:r>
      <w:r w:rsidRPr="008A34BA">
        <w:rPr>
          <w:b/>
          <w:sz w:val="28"/>
          <w:szCs w:val="28"/>
        </w:rPr>
        <w:t xml:space="preserve"> </w:t>
      </w:r>
      <w:r w:rsidRPr="008A34BA">
        <w:rPr>
          <w:i/>
          <w:sz w:val="28"/>
          <w:szCs w:val="28"/>
        </w:rPr>
        <w:t>Цельное сырье</w:t>
      </w:r>
      <w:r w:rsidRPr="008A34B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 рассмотрении микропрепарата листа с поверхности должны быть видны клетки эпидермиса </w:t>
      </w:r>
      <w:r w:rsidR="00892474">
        <w:rPr>
          <w:sz w:val="28"/>
          <w:szCs w:val="28"/>
        </w:rPr>
        <w:t xml:space="preserve">с верхней стороны листа </w:t>
      </w:r>
      <w:r>
        <w:rPr>
          <w:sz w:val="28"/>
          <w:szCs w:val="28"/>
        </w:rPr>
        <w:t xml:space="preserve">со слабоизвилистыми, почти прямыми, стенками </w:t>
      </w:r>
      <w:r w:rsidR="00F6479F">
        <w:rPr>
          <w:sz w:val="28"/>
          <w:szCs w:val="28"/>
        </w:rPr>
        <w:t xml:space="preserve">и более извилистыми – с нижней. </w:t>
      </w:r>
      <w:proofErr w:type="gramStart"/>
      <w:r w:rsidR="00F6479F">
        <w:rPr>
          <w:sz w:val="28"/>
          <w:szCs w:val="28"/>
        </w:rPr>
        <w:t>У</w:t>
      </w:r>
      <w:r>
        <w:rPr>
          <w:sz w:val="28"/>
          <w:szCs w:val="28"/>
        </w:rPr>
        <w:t xml:space="preserve">стьица </w:t>
      </w:r>
      <w:r w:rsidR="00F6479F">
        <w:rPr>
          <w:sz w:val="28"/>
          <w:szCs w:val="28"/>
        </w:rPr>
        <w:t xml:space="preserve">расположены с  обеих сторон листа, преимущественно на нижней, слегка погруженные, с 4-мя </w:t>
      </w:r>
      <w:proofErr w:type="spellStart"/>
      <w:r w:rsidR="00F6479F">
        <w:rPr>
          <w:sz w:val="28"/>
          <w:szCs w:val="28"/>
        </w:rPr>
        <w:t>околоустьичными</w:t>
      </w:r>
      <w:proofErr w:type="spellEnd"/>
      <w:r w:rsidR="00F6479F">
        <w:rPr>
          <w:sz w:val="28"/>
          <w:szCs w:val="28"/>
        </w:rPr>
        <w:t xml:space="preserve"> клетками эпидермы (</w:t>
      </w:r>
      <w:proofErr w:type="spellStart"/>
      <w:r w:rsidR="008942DF">
        <w:rPr>
          <w:sz w:val="28"/>
          <w:szCs w:val="28"/>
        </w:rPr>
        <w:t>тетра</w:t>
      </w:r>
      <w:r w:rsidR="00F6479F">
        <w:rPr>
          <w:sz w:val="28"/>
          <w:szCs w:val="28"/>
        </w:rPr>
        <w:t>цитный</w:t>
      </w:r>
      <w:proofErr w:type="spellEnd"/>
      <w:r w:rsidR="00F6479F">
        <w:rPr>
          <w:sz w:val="28"/>
          <w:szCs w:val="28"/>
        </w:rPr>
        <w:t xml:space="preserve"> тип)</w:t>
      </w:r>
      <w:r>
        <w:rPr>
          <w:sz w:val="28"/>
          <w:szCs w:val="28"/>
        </w:rPr>
        <w:t>.</w:t>
      </w:r>
      <w:r w:rsidR="00F0093D">
        <w:rPr>
          <w:sz w:val="28"/>
          <w:szCs w:val="28"/>
        </w:rPr>
        <w:t xml:space="preserve"> </w:t>
      </w:r>
      <w:proofErr w:type="gramEnd"/>
    </w:p>
    <w:p w:rsidR="00824F9B" w:rsidRPr="00355737" w:rsidRDefault="00AF6A3F" w:rsidP="0035573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поперечном срезе листьев</w:t>
      </w:r>
      <w:r w:rsidR="00F6479F" w:rsidRPr="00303D4F">
        <w:rPr>
          <w:sz w:val="28"/>
          <w:szCs w:val="28"/>
        </w:rPr>
        <w:t xml:space="preserve"> видно, что непосредственно под эпидермис</w:t>
      </w:r>
      <w:r w:rsidR="00F0093D" w:rsidRPr="00303D4F">
        <w:rPr>
          <w:sz w:val="28"/>
          <w:szCs w:val="28"/>
        </w:rPr>
        <w:t>о</w:t>
      </w:r>
      <w:r w:rsidR="00F6479F" w:rsidRPr="00303D4F">
        <w:rPr>
          <w:sz w:val="28"/>
          <w:szCs w:val="28"/>
        </w:rPr>
        <w:t xml:space="preserve">м расположен узкий слой </w:t>
      </w:r>
      <w:proofErr w:type="spellStart"/>
      <w:r w:rsidR="00F6479F" w:rsidRPr="00303D4F">
        <w:rPr>
          <w:sz w:val="28"/>
          <w:szCs w:val="28"/>
        </w:rPr>
        <w:t>хлорофиллоносной</w:t>
      </w:r>
      <w:proofErr w:type="spellEnd"/>
      <w:r w:rsidR="00F6479F" w:rsidRPr="00303D4F">
        <w:rPr>
          <w:sz w:val="28"/>
          <w:szCs w:val="28"/>
        </w:rPr>
        <w:t xml:space="preserve"> паренхимы</w:t>
      </w:r>
      <w:r w:rsidR="00F0093D" w:rsidRPr="00303D4F">
        <w:rPr>
          <w:sz w:val="28"/>
          <w:szCs w:val="28"/>
        </w:rPr>
        <w:t xml:space="preserve"> (хлоренхимы)</w:t>
      </w:r>
      <w:r w:rsidR="00F6479F" w:rsidRPr="00303D4F">
        <w:rPr>
          <w:sz w:val="28"/>
          <w:szCs w:val="28"/>
        </w:rPr>
        <w:t xml:space="preserve">. </w:t>
      </w:r>
      <w:r w:rsidR="00303D4F" w:rsidRPr="00303D4F">
        <w:rPr>
          <w:sz w:val="28"/>
          <w:szCs w:val="28"/>
        </w:rPr>
        <w:t xml:space="preserve">Среди </w:t>
      </w:r>
      <w:r w:rsidR="00F6479F" w:rsidRPr="00303D4F">
        <w:rPr>
          <w:sz w:val="28"/>
          <w:szCs w:val="28"/>
        </w:rPr>
        <w:t>клет</w:t>
      </w:r>
      <w:r w:rsidR="00303D4F" w:rsidRPr="00303D4F">
        <w:rPr>
          <w:sz w:val="28"/>
          <w:szCs w:val="28"/>
        </w:rPr>
        <w:t>ок хлоренхимы видны идиобласты, более или менее вытянутые по оси листа,</w:t>
      </w:r>
      <w:r w:rsidR="00F6479F" w:rsidRPr="00303D4F">
        <w:rPr>
          <w:sz w:val="28"/>
          <w:szCs w:val="28"/>
        </w:rPr>
        <w:t xml:space="preserve"> </w:t>
      </w:r>
      <w:r w:rsidR="00F0093D" w:rsidRPr="00303D4F">
        <w:rPr>
          <w:sz w:val="28"/>
          <w:szCs w:val="28"/>
        </w:rPr>
        <w:t>содержа</w:t>
      </w:r>
      <w:r w:rsidR="00303D4F" w:rsidRPr="00303D4F">
        <w:rPr>
          <w:sz w:val="28"/>
          <w:szCs w:val="28"/>
        </w:rPr>
        <w:t>щие</w:t>
      </w:r>
      <w:r w:rsidR="00F0093D" w:rsidRPr="00303D4F">
        <w:rPr>
          <w:sz w:val="28"/>
          <w:szCs w:val="28"/>
        </w:rPr>
        <w:t xml:space="preserve"> </w:t>
      </w:r>
      <w:r w:rsidR="008942DF">
        <w:rPr>
          <w:sz w:val="28"/>
          <w:szCs w:val="28"/>
        </w:rPr>
        <w:t xml:space="preserve">рафиды </w:t>
      </w:r>
      <w:r w:rsidR="008942DF" w:rsidRPr="00303D4F">
        <w:rPr>
          <w:sz w:val="28"/>
          <w:szCs w:val="28"/>
        </w:rPr>
        <w:t>кальция оксалата</w:t>
      </w:r>
      <w:r w:rsidR="008942DF">
        <w:rPr>
          <w:sz w:val="28"/>
          <w:szCs w:val="28"/>
        </w:rPr>
        <w:t xml:space="preserve"> в виде пучков или отдельных тонких игольчатых кристаллов</w:t>
      </w:r>
      <w:r w:rsidR="00F6479F" w:rsidRPr="00303D4F">
        <w:rPr>
          <w:sz w:val="28"/>
          <w:szCs w:val="28"/>
        </w:rPr>
        <w:t xml:space="preserve">. Вся внутренняя часть </w:t>
      </w:r>
      <w:r w:rsidR="00F6479F" w:rsidRPr="00303D4F">
        <w:rPr>
          <w:sz w:val="28"/>
          <w:szCs w:val="28"/>
        </w:rPr>
        <w:lastRenderedPageBreak/>
        <w:t xml:space="preserve">листа состоит из крупных </w:t>
      </w:r>
      <w:proofErr w:type="spellStart"/>
      <w:r w:rsidR="00F6479F" w:rsidRPr="00303D4F">
        <w:rPr>
          <w:sz w:val="28"/>
          <w:szCs w:val="28"/>
        </w:rPr>
        <w:t>паренхимных</w:t>
      </w:r>
      <w:proofErr w:type="spellEnd"/>
      <w:r w:rsidR="00F6479F" w:rsidRPr="00303D4F">
        <w:rPr>
          <w:sz w:val="28"/>
          <w:szCs w:val="28"/>
        </w:rPr>
        <w:t xml:space="preserve"> клеток со слизистым бесцветным содержимым</w:t>
      </w:r>
      <w:r w:rsidR="00F0093D" w:rsidRPr="00303D4F">
        <w:rPr>
          <w:sz w:val="28"/>
          <w:szCs w:val="28"/>
        </w:rPr>
        <w:t xml:space="preserve">. На границе </w:t>
      </w:r>
      <w:proofErr w:type="spellStart"/>
      <w:r w:rsidR="00F0093D" w:rsidRPr="00303D4F">
        <w:rPr>
          <w:sz w:val="28"/>
          <w:szCs w:val="28"/>
        </w:rPr>
        <w:t>хлорофиллоносной</w:t>
      </w:r>
      <w:proofErr w:type="spellEnd"/>
      <w:r w:rsidR="00F0093D" w:rsidRPr="00303D4F">
        <w:rPr>
          <w:sz w:val="28"/>
          <w:szCs w:val="28"/>
        </w:rPr>
        <w:t xml:space="preserve"> и бесцветной паренхимы расположены коллатеральные проводящие пучки, к каждому из которых к периферии примыкает группа из нескольких клеток, отличающихся по структуре от клеток хлоренхимы, иногда с коричневым мелкозернистым содержимым (</w:t>
      </w:r>
      <w:proofErr w:type="spellStart"/>
      <w:r w:rsidR="00F0093D" w:rsidRPr="00303D4F">
        <w:rPr>
          <w:sz w:val="28"/>
          <w:szCs w:val="28"/>
        </w:rPr>
        <w:t>алоиновые</w:t>
      </w:r>
      <w:proofErr w:type="spellEnd"/>
      <w:r w:rsidR="00F0093D" w:rsidRPr="00303D4F">
        <w:rPr>
          <w:sz w:val="28"/>
          <w:szCs w:val="28"/>
        </w:rPr>
        <w:t xml:space="preserve"> клетки).</w:t>
      </w:r>
    </w:p>
    <w:tbl>
      <w:tblPr>
        <w:tblStyle w:val="af5"/>
        <w:tblW w:w="10623" w:type="dxa"/>
        <w:jc w:val="center"/>
        <w:tblInd w:w="527" w:type="dxa"/>
        <w:tblLook w:val="04A0"/>
      </w:tblPr>
      <w:tblGrid>
        <w:gridCol w:w="10623"/>
      </w:tblGrid>
      <w:tr w:rsidR="00786BEB" w:rsidTr="00355737">
        <w:trPr>
          <w:trHeight w:val="3533"/>
          <w:jc w:val="center"/>
        </w:trPr>
        <w:tc>
          <w:tcPr>
            <w:tcW w:w="10623" w:type="dxa"/>
            <w:tcBorders>
              <w:top w:val="nil"/>
              <w:left w:val="nil"/>
              <w:bottom w:val="nil"/>
              <w:right w:val="nil"/>
            </w:tcBorders>
          </w:tcPr>
          <w:p w:rsidR="00786BEB" w:rsidRPr="00FE5DED" w:rsidRDefault="00786BEB" w:rsidP="004B382D"/>
          <w:p w:rsidR="00786BEB" w:rsidRDefault="00786BEB" w:rsidP="001139F9">
            <w:pPr>
              <w:ind w:right="414"/>
              <w:jc w:val="center"/>
            </w:pPr>
            <w:r w:rsidRPr="00786BEB">
              <w:rPr>
                <w:noProof/>
                <w:lang w:eastAsia="ru-RU"/>
              </w:rPr>
              <w:drawing>
                <wp:inline distT="0" distB="0" distL="0" distR="0">
                  <wp:extent cx="6326090" cy="4325510"/>
                  <wp:effectExtent l="19050" t="0" r="0" b="0"/>
                  <wp:docPr id="2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b="495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2539" cy="4329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3310" w:rsidRPr="00C04E41" w:rsidRDefault="00786BEB" w:rsidP="00ED3310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Рисунок</w:t>
      </w:r>
      <w:r w:rsidR="00ED3310" w:rsidRPr="00C04E41">
        <w:rPr>
          <w:sz w:val="28"/>
          <w:szCs w:val="28"/>
        </w:rPr>
        <w:t xml:space="preserve"> - </w:t>
      </w:r>
      <w:r w:rsidR="005D5464" w:rsidRPr="00C04E41">
        <w:rPr>
          <w:sz w:val="28"/>
          <w:szCs w:val="28"/>
        </w:rPr>
        <w:t>Алоэ древовидного</w:t>
      </w:r>
      <w:r w:rsidR="00ED3310" w:rsidRPr="00C04E41">
        <w:rPr>
          <w:sz w:val="28"/>
          <w:szCs w:val="28"/>
        </w:rPr>
        <w:t xml:space="preserve"> </w:t>
      </w:r>
      <w:r w:rsidR="005D5464" w:rsidRPr="00C04E41">
        <w:rPr>
          <w:sz w:val="28"/>
          <w:szCs w:val="28"/>
        </w:rPr>
        <w:t>листья</w:t>
      </w:r>
      <w:r w:rsidR="00ED3310" w:rsidRPr="00C04E41">
        <w:rPr>
          <w:sz w:val="28"/>
          <w:szCs w:val="28"/>
        </w:rPr>
        <w:t xml:space="preserve"> свежие</w:t>
      </w:r>
    </w:p>
    <w:p w:rsidR="00786BEB" w:rsidRPr="00C04E41" w:rsidRDefault="00786BEB" w:rsidP="00786BEB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C04E41">
        <w:rPr>
          <w:sz w:val="28"/>
          <w:szCs w:val="28"/>
        </w:rPr>
        <w:t xml:space="preserve">А </w:t>
      </w:r>
      <w:r>
        <w:rPr>
          <w:sz w:val="28"/>
          <w:szCs w:val="28"/>
        </w:rPr>
        <w:t>–</w:t>
      </w:r>
      <w:r w:rsidRPr="00C04E41">
        <w:rPr>
          <w:sz w:val="28"/>
          <w:szCs w:val="28"/>
        </w:rPr>
        <w:t xml:space="preserve"> верхний эпидермис </w:t>
      </w:r>
      <w:r>
        <w:rPr>
          <w:sz w:val="28"/>
          <w:szCs w:val="28"/>
        </w:rPr>
        <w:t xml:space="preserve">листа </w:t>
      </w:r>
      <w:r w:rsidRPr="00C04E41">
        <w:rPr>
          <w:sz w:val="28"/>
          <w:szCs w:val="28"/>
        </w:rPr>
        <w:t xml:space="preserve">(300×); </w:t>
      </w:r>
      <w:r>
        <w:rPr>
          <w:sz w:val="28"/>
          <w:szCs w:val="28"/>
        </w:rPr>
        <w:t xml:space="preserve">Б – </w:t>
      </w:r>
      <w:r w:rsidRPr="00C04E41">
        <w:rPr>
          <w:sz w:val="28"/>
          <w:szCs w:val="28"/>
        </w:rPr>
        <w:t xml:space="preserve">нижний эпидермис </w:t>
      </w:r>
      <w:r>
        <w:rPr>
          <w:sz w:val="28"/>
          <w:szCs w:val="28"/>
        </w:rPr>
        <w:t xml:space="preserve">листа </w:t>
      </w:r>
      <w:r w:rsidRPr="00C04E41">
        <w:rPr>
          <w:sz w:val="28"/>
          <w:szCs w:val="28"/>
        </w:rPr>
        <w:t>(300×)</w:t>
      </w:r>
      <w:r>
        <w:rPr>
          <w:sz w:val="28"/>
          <w:szCs w:val="28"/>
        </w:rPr>
        <w:t>, В</w:t>
      </w:r>
      <w:r w:rsidRPr="00C04E4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04E41">
        <w:rPr>
          <w:sz w:val="28"/>
          <w:szCs w:val="28"/>
        </w:rPr>
        <w:t xml:space="preserve"> нижний эпидермис </w:t>
      </w:r>
      <w:r>
        <w:rPr>
          <w:sz w:val="28"/>
          <w:szCs w:val="28"/>
        </w:rPr>
        <w:t xml:space="preserve">листа </w:t>
      </w:r>
      <w:r w:rsidRPr="00C04E41">
        <w:rPr>
          <w:sz w:val="28"/>
          <w:szCs w:val="28"/>
        </w:rPr>
        <w:t>(200×);</w:t>
      </w:r>
      <w:r>
        <w:rPr>
          <w:sz w:val="28"/>
          <w:szCs w:val="28"/>
        </w:rPr>
        <w:t xml:space="preserve"> </w:t>
      </w:r>
      <w:r w:rsidRPr="002D58A0">
        <w:rPr>
          <w:sz w:val="28"/>
          <w:szCs w:val="28"/>
        </w:rPr>
        <w:t xml:space="preserve">Г </w:t>
      </w:r>
      <w:r>
        <w:rPr>
          <w:sz w:val="28"/>
          <w:szCs w:val="28"/>
        </w:rPr>
        <w:t>–</w:t>
      </w:r>
      <w:r w:rsidRPr="002D58A0">
        <w:rPr>
          <w:sz w:val="28"/>
          <w:szCs w:val="28"/>
        </w:rPr>
        <w:t xml:space="preserve"> </w:t>
      </w:r>
      <w:proofErr w:type="spellStart"/>
      <w:r w:rsidRPr="002D58A0">
        <w:rPr>
          <w:sz w:val="28"/>
          <w:szCs w:val="28"/>
        </w:rPr>
        <w:t>хлорофиллоносная</w:t>
      </w:r>
      <w:proofErr w:type="spellEnd"/>
      <w:r w:rsidRPr="002D58A0">
        <w:rPr>
          <w:sz w:val="28"/>
          <w:szCs w:val="28"/>
        </w:rPr>
        <w:t xml:space="preserve"> паренхима листа (600×);</w:t>
      </w:r>
      <w:r>
        <w:rPr>
          <w:sz w:val="28"/>
          <w:szCs w:val="28"/>
        </w:rPr>
        <w:t xml:space="preserve"> </w:t>
      </w:r>
      <w:r w:rsidRPr="00C04E41">
        <w:rPr>
          <w:sz w:val="28"/>
          <w:szCs w:val="28"/>
        </w:rPr>
        <w:t>Д – поперечный срез листа (74×); Е - поперечный срез листа (300×):</w:t>
      </w:r>
      <w:r>
        <w:rPr>
          <w:sz w:val="28"/>
          <w:szCs w:val="28"/>
        </w:rPr>
        <w:t xml:space="preserve"> </w:t>
      </w:r>
      <w:r w:rsidRPr="00C04E41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Pr="00C04E41">
        <w:rPr>
          <w:sz w:val="28"/>
          <w:szCs w:val="28"/>
        </w:rPr>
        <w:t xml:space="preserve">– устьица </w:t>
      </w:r>
      <w:proofErr w:type="spellStart"/>
      <w:r>
        <w:rPr>
          <w:sz w:val="28"/>
          <w:szCs w:val="28"/>
        </w:rPr>
        <w:t>тетрацитн</w:t>
      </w:r>
      <w:r w:rsidRPr="00C04E41">
        <w:rPr>
          <w:sz w:val="28"/>
          <w:szCs w:val="28"/>
        </w:rPr>
        <w:t>ого</w:t>
      </w:r>
      <w:proofErr w:type="spellEnd"/>
      <w:r w:rsidRPr="00C04E41">
        <w:rPr>
          <w:sz w:val="28"/>
          <w:szCs w:val="28"/>
        </w:rPr>
        <w:t xml:space="preserve"> типа, 2 – идиобласт с рафидами, 3 – рафиды окс</w:t>
      </w:r>
      <w:r w:rsidRPr="00C04E41">
        <w:rPr>
          <w:sz w:val="28"/>
          <w:szCs w:val="28"/>
        </w:rPr>
        <w:t>а</w:t>
      </w:r>
      <w:r w:rsidRPr="00C04E41">
        <w:rPr>
          <w:sz w:val="28"/>
          <w:szCs w:val="28"/>
        </w:rPr>
        <w:t>лата кальция, 4</w:t>
      </w:r>
      <w:r>
        <w:rPr>
          <w:sz w:val="28"/>
          <w:szCs w:val="28"/>
        </w:rPr>
        <w:t xml:space="preserve"> –</w:t>
      </w:r>
      <w:r w:rsidRPr="00C04E41">
        <w:rPr>
          <w:sz w:val="28"/>
          <w:szCs w:val="28"/>
        </w:rPr>
        <w:t xml:space="preserve"> рафиды, выпавшие из </w:t>
      </w:r>
      <w:proofErr w:type="spellStart"/>
      <w:r w:rsidRPr="00C04E41">
        <w:rPr>
          <w:sz w:val="28"/>
          <w:szCs w:val="28"/>
        </w:rPr>
        <w:t>паренхимных</w:t>
      </w:r>
      <w:proofErr w:type="spellEnd"/>
      <w:r w:rsidRPr="00C04E41">
        <w:rPr>
          <w:sz w:val="28"/>
          <w:szCs w:val="28"/>
        </w:rPr>
        <w:t xml:space="preserve"> клеток</w:t>
      </w:r>
      <w:r>
        <w:rPr>
          <w:sz w:val="28"/>
          <w:szCs w:val="28"/>
        </w:rPr>
        <w:t>,</w:t>
      </w:r>
      <w:r w:rsidRPr="00C04E41">
        <w:rPr>
          <w:sz w:val="28"/>
          <w:szCs w:val="28"/>
        </w:rPr>
        <w:t xml:space="preserve"> 5 – хлоренхима;</w:t>
      </w:r>
      <w:proofErr w:type="gramEnd"/>
      <w:r w:rsidRPr="00C04E41">
        <w:rPr>
          <w:sz w:val="28"/>
          <w:szCs w:val="28"/>
        </w:rPr>
        <w:t xml:space="preserve"> 6 </w:t>
      </w:r>
      <w:r>
        <w:rPr>
          <w:sz w:val="28"/>
          <w:szCs w:val="28"/>
        </w:rPr>
        <w:t>–</w:t>
      </w:r>
      <w:r w:rsidRPr="00C04E41">
        <w:rPr>
          <w:sz w:val="28"/>
          <w:szCs w:val="28"/>
        </w:rPr>
        <w:t xml:space="preserve"> сосудисто-волокнистый пучок</w:t>
      </w:r>
      <w:r>
        <w:rPr>
          <w:sz w:val="28"/>
          <w:szCs w:val="28"/>
        </w:rPr>
        <w:t>,</w:t>
      </w:r>
      <w:r w:rsidRPr="00C04E41">
        <w:rPr>
          <w:sz w:val="28"/>
          <w:szCs w:val="28"/>
        </w:rPr>
        <w:t xml:space="preserve"> 7</w:t>
      </w:r>
      <w:r>
        <w:rPr>
          <w:sz w:val="28"/>
          <w:szCs w:val="28"/>
        </w:rPr>
        <w:t xml:space="preserve"> </w:t>
      </w:r>
      <w:r w:rsidRPr="00C04E41">
        <w:rPr>
          <w:sz w:val="28"/>
          <w:szCs w:val="28"/>
        </w:rPr>
        <w:t>– эпидерма; 8</w:t>
      </w:r>
      <w:r>
        <w:rPr>
          <w:sz w:val="28"/>
          <w:szCs w:val="28"/>
        </w:rPr>
        <w:t xml:space="preserve"> </w:t>
      </w:r>
      <w:r w:rsidRPr="00C04E41">
        <w:rPr>
          <w:sz w:val="28"/>
          <w:szCs w:val="28"/>
        </w:rPr>
        <w:t>– слой хлоренхимы; 9 – паренхима центральной части мезофилла</w:t>
      </w:r>
      <w:r>
        <w:rPr>
          <w:sz w:val="28"/>
          <w:szCs w:val="28"/>
        </w:rPr>
        <w:t>,</w:t>
      </w:r>
      <w:r w:rsidRPr="00C04E41">
        <w:rPr>
          <w:sz w:val="28"/>
          <w:szCs w:val="28"/>
        </w:rPr>
        <w:t xml:space="preserve"> 10 – </w:t>
      </w:r>
      <w:proofErr w:type="spellStart"/>
      <w:r w:rsidRPr="00C04E41">
        <w:rPr>
          <w:sz w:val="28"/>
          <w:szCs w:val="28"/>
        </w:rPr>
        <w:t>алоиновые</w:t>
      </w:r>
      <w:proofErr w:type="spellEnd"/>
      <w:r w:rsidRPr="00C04E41">
        <w:rPr>
          <w:sz w:val="28"/>
          <w:szCs w:val="28"/>
        </w:rPr>
        <w:t xml:space="preserve"> клетки.</w:t>
      </w:r>
    </w:p>
    <w:p w:rsidR="00824F9B" w:rsidRPr="0001655D" w:rsidRDefault="00824F9B" w:rsidP="00824F9B">
      <w:pPr>
        <w:jc w:val="center"/>
        <w:rPr>
          <w:i/>
          <w:sz w:val="24"/>
          <w:szCs w:val="24"/>
        </w:rPr>
      </w:pPr>
    </w:p>
    <w:p w:rsidR="00FF7276" w:rsidRPr="00A37B4C" w:rsidRDefault="00FF7276" w:rsidP="00C91C6C">
      <w:pPr>
        <w:widowControl w:val="0"/>
        <w:spacing w:line="360" w:lineRule="auto"/>
        <w:ind w:firstLine="709"/>
        <w:rPr>
          <w:b/>
          <w:snapToGrid w:val="0"/>
          <w:sz w:val="28"/>
          <w:szCs w:val="28"/>
        </w:rPr>
      </w:pPr>
      <w:r w:rsidRPr="00460C98">
        <w:rPr>
          <w:b/>
          <w:snapToGrid w:val="0"/>
          <w:sz w:val="28"/>
          <w:szCs w:val="28"/>
        </w:rPr>
        <w:t>Определение основных групп биологически активных веществ</w:t>
      </w:r>
    </w:p>
    <w:p w:rsidR="00BA2C46" w:rsidRPr="009C1D77" w:rsidRDefault="00BA2C46" w:rsidP="00BA2C46">
      <w:pPr>
        <w:pStyle w:val="afc"/>
        <w:suppressAutoHyphens w:val="0"/>
        <w:spacing w:line="360" w:lineRule="auto"/>
        <w:ind w:left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1. </w:t>
      </w:r>
      <w:r w:rsidRPr="00460C98">
        <w:rPr>
          <w:b/>
          <w:i/>
          <w:sz w:val="28"/>
          <w:szCs w:val="28"/>
        </w:rPr>
        <w:t>Тонкослойная хроматография</w:t>
      </w:r>
      <w:r w:rsidRPr="00460C98">
        <w:rPr>
          <w:sz w:val="28"/>
          <w:szCs w:val="28"/>
        </w:rPr>
        <w:t xml:space="preserve"> </w:t>
      </w:r>
    </w:p>
    <w:p w:rsidR="00BA2C46" w:rsidRDefault="00BA2C46" w:rsidP="00BA2C46">
      <w:pPr>
        <w:ind w:firstLine="720"/>
        <w:jc w:val="both"/>
        <w:rPr>
          <w:i/>
          <w:sz w:val="28"/>
          <w:szCs w:val="28"/>
        </w:rPr>
      </w:pPr>
      <w:r w:rsidRPr="008A34BA">
        <w:rPr>
          <w:i/>
          <w:sz w:val="28"/>
          <w:szCs w:val="28"/>
        </w:rPr>
        <w:t>Приготовление растворов.</w:t>
      </w:r>
    </w:p>
    <w:p w:rsidR="00CA1BBF" w:rsidRPr="00CA1BBF" w:rsidRDefault="00CA1BBF" w:rsidP="00CA1BBF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EF33E8">
        <w:rPr>
          <w:i/>
          <w:sz w:val="28"/>
          <w:szCs w:val="28"/>
          <w:shd w:val="clear" w:color="auto" w:fill="FFFFFF"/>
        </w:rPr>
        <w:lastRenderedPageBreak/>
        <w:t xml:space="preserve">Раствор стандартного образца (СО) </w:t>
      </w:r>
      <w:proofErr w:type="spellStart"/>
      <w:r w:rsidRPr="00EF33E8">
        <w:rPr>
          <w:i/>
          <w:sz w:val="28"/>
          <w:szCs w:val="28"/>
          <w:shd w:val="clear" w:color="auto" w:fill="FFFFFF"/>
        </w:rPr>
        <w:t>алоэ-эмодина</w:t>
      </w:r>
      <w:proofErr w:type="spellEnd"/>
      <w:r w:rsidRPr="00EF33E8">
        <w:rPr>
          <w:i/>
          <w:sz w:val="28"/>
          <w:szCs w:val="28"/>
          <w:shd w:val="clear" w:color="auto" w:fill="FFFFFF"/>
        </w:rPr>
        <w:t xml:space="preserve">. </w:t>
      </w:r>
      <w:r w:rsidRPr="00CA1BBF">
        <w:rPr>
          <w:sz w:val="28"/>
          <w:szCs w:val="28"/>
          <w:shd w:val="clear" w:color="auto" w:fill="FFFFFF"/>
        </w:rPr>
        <w:t>Около 0,00</w:t>
      </w:r>
      <w:r w:rsidR="00077D58">
        <w:rPr>
          <w:sz w:val="28"/>
          <w:szCs w:val="28"/>
          <w:shd w:val="clear" w:color="auto" w:fill="FFFFFF"/>
        </w:rPr>
        <w:t>1</w:t>
      </w:r>
      <w:r w:rsidRPr="00CA1BBF">
        <w:rPr>
          <w:sz w:val="28"/>
          <w:szCs w:val="28"/>
          <w:shd w:val="clear" w:color="auto" w:fill="FFFFFF"/>
        </w:rPr>
        <w:t xml:space="preserve"> г (точная навеска) СО </w:t>
      </w:r>
      <w:proofErr w:type="spellStart"/>
      <w:r w:rsidRPr="00CA1BBF">
        <w:rPr>
          <w:sz w:val="28"/>
          <w:szCs w:val="28"/>
          <w:shd w:val="clear" w:color="auto" w:fill="FFFFFF"/>
        </w:rPr>
        <w:t>алоэ-эмодина</w:t>
      </w:r>
      <w:proofErr w:type="spellEnd"/>
      <w:r w:rsidRPr="00CA1BBF">
        <w:rPr>
          <w:sz w:val="28"/>
          <w:szCs w:val="28"/>
          <w:shd w:val="clear" w:color="auto" w:fill="FFFFFF"/>
        </w:rPr>
        <w:t xml:space="preserve"> помещают в мерную колбу вместимостью 10 мл, прибавляют 5</w:t>
      </w:r>
      <w:r w:rsidR="003379D8">
        <w:rPr>
          <w:sz w:val="28"/>
          <w:szCs w:val="28"/>
          <w:shd w:val="clear" w:color="auto" w:fill="FFFFFF"/>
        </w:rPr>
        <w:t> </w:t>
      </w:r>
      <w:r w:rsidRPr="00CA1BBF">
        <w:rPr>
          <w:sz w:val="28"/>
          <w:szCs w:val="28"/>
          <w:shd w:val="clear" w:color="auto" w:fill="FFFFFF"/>
        </w:rPr>
        <w:t xml:space="preserve">мл </w:t>
      </w:r>
      <w:r w:rsidR="00077D58">
        <w:rPr>
          <w:sz w:val="28"/>
          <w:szCs w:val="28"/>
          <w:shd w:val="clear" w:color="auto" w:fill="FFFFFF"/>
        </w:rPr>
        <w:t>метанола,</w:t>
      </w:r>
      <w:r w:rsidRPr="00CA1BBF">
        <w:rPr>
          <w:sz w:val="28"/>
          <w:szCs w:val="28"/>
          <w:shd w:val="clear" w:color="auto" w:fill="FFFFFF"/>
        </w:rPr>
        <w:t xml:space="preserve"> встряхивают до полного растворения, затем доводят объем раствора </w:t>
      </w:r>
      <w:r w:rsidR="00077D58">
        <w:rPr>
          <w:sz w:val="28"/>
          <w:szCs w:val="28"/>
          <w:shd w:val="clear" w:color="auto" w:fill="FFFFFF"/>
        </w:rPr>
        <w:t>метанолом</w:t>
      </w:r>
      <w:r w:rsidRPr="00CA1BBF">
        <w:rPr>
          <w:sz w:val="28"/>
          <w:szCs w:val="28"/>
          <w:shd w:val="clear" w:color="auto" w:fill="FFFFFF"/>
        </w:rPr>
        <w:t xml:space="preserve"> до метки и перемешивают. </w:t>
      </w:r>
    </w:p>
    <w:p w:rsidR="00BA2C46" w:rsidRDefault="00CA1BBF" w:rsidP="00CA1BBF">
      <w:pPr>
        <w:shd w:val="clear" w:color="auto" w:fill="FFFFFF"/>
        <w:spacing w:after="240"/>
        <w:ind w:firstLine="709"/>
        <w:jc w:val="both"/>
        <w:rPr>
          <w:sz w:val="28"/>
          <w:szCs w:val="28"/>
        </w:rPr>
      </w:pPr>
      <w:r w:rsidRPr="00CA1BBF">
        <w:rPr>
          <w:sz w:val="28"/>
          <w:szCs w:val="28"/>
        </w:rPr>
        <w:t>Срок годности раствора не более 1 </w:t>
      </w:r>
      <w:proofErr w:type="spellStart"/>
      <w:r w:rsidRPr="00CA1BBF">
        <w:rPr>
          <w:sz w:val="28"/>
          <w:szCs w:val="28"/>
        </w:rPr>
        <w:t>с</w:t>
      </w:r>
      <w:r>
        <w:rPr>
          <w:sz w:val="28"/>
          <w:szCs w:val="28"/>
        </w:rPr>
        <w:t>ут</w:t>
      </w:r>
      <w:proofErr w:type="spellEnd"/>
      <w:r w:rsidRPr="00CA1BBF">
        <w:rPr>
          <w:snapToGrid w:val="0"/>
          <w:sz w:val="28"/>
          <w:szCs w:val="28"/>
        </w:rPr>
        <w:t xml:space="preserve"> при хранении </w:t>
      </w:r>
      <w:r w:rsidRPr="00CA1BBF">
        <w:rPr>
          <w:sz w:val="28"/>
          <w:szCs w:val="28"/>
        </w:rPr>
        <w:t>в прохладном, защищенном от света месте.</w:t>
      </w:r>
    </w:p>
    <w:p w:rsidR="00B92998" w:rsidRPr="00B92998" w:rsidRDefault="00B92998" w:rsidP="00B92998">
      <w:pPr>
        <w:spacing w:line="360" w:lineRule="auto"/>
        <w:ind w:firstLine="709"/>
        <w:jc w:val="both"/>
        <w:rPr>
          <w:sz w:val="28"/>
          <w:szCs w:val="28"/>
        </w:rPr>
      </w:pPr>
      <w:r w:rsidRPr="00502882">
        <w:rPr>
          <w:sz w:val="28"/>
          <w:szCs w:val="28"/>
        </w:rPr>
        <w:t>10 мл</w:t>
      </w:r>
      <w:r>
        <w:rPr>
          <w:sz w:val="28"/>
          <w:szCs w:val="28"/>
        </w:rPr>
        <w:t xml:space="preserve"> испытуемого раствора</w:t>
      </w:r>
      <w:proofErr w:type="gramStart"/>
      <w:r>
        <w:rPr>
          <w:sz w:val="28"/>
          <w:szCs w:val="28"/>
        </w:rPr>
        <w:t> А</w:t>
      </w:r>
      <w:proofErr w:type="gramEnd"/>
      <w:r>
        <w:rPr>
          <w:sz w:val="28"/>
          <w:szCs w:val="28"/>
        </w:rPr>
        <w:t xml:space="preserve"> (см. раздел «Количественное определение») помещают в </w:t>
      </w:r>
      <w:proofErr w:type="spellStart"/>
      <w:r>
        <w:rPr>
          <w:sz w:val="28"/>
          <w:szCs w:val="28"/>
        </w:rPr>
        <w:t>круглодонную</w:t>
      </w:r>
      <w:proofErr w:type="spellEnd"/>
      <w:r>
        <w:rPr>
          <w:sz w:val="28"/>
          <w:szCs w:val="28"/>
        </w:rPr>
        <w:t xml:space="preserve"> колбу вместимостью 50 мл, упаривают на водяной бане </w:t>
      </w:r>
      <w:r w:rsidR="001D39F8">
        <w:rPr>
          <w:sz w:val="28"/>
          <w:szCs w:val="28"/>
        </w:rPr>
        <w:t xml:space="preserve">досуха. Сухой остаток растворяют в </w:t>
      </w:r>
      <w:r>
        <w:rPr>
          <w:sz w:val="28"/>
          <w:szCs w:val="28"/>
        </w:rPr>
        <w:t xml:space="preserve">2 мл </w:t>
      </w:r>
      <w:r w:rsidR="001D39F8">
        <w:rPr>
          <w:sz w:val="28"/>
          <w:szCs w:val="28"/>
        </w:rPr>
        <w:t xml:space="preserve">метанола </w:t>
      </w:r>
      <w:r>
        <w:rPr>
          <w:sz w:val="28"/>
          <w:szCs w:val="28"/>
        </w:rPr>
        <w:t xml:space="preserve">и фильтруют через бумажный фильтр «белая лента» </w:t>
      </w:r>
      <w:r w:rsidRPr="00336815">
        <w:rPr>
          <w:sz w:val="28"/>
          <w:szCs w:val="28"/>
        </w:rPr>
        <w:t>(испытуемый раствор).</w:t>
      </w:r>
    </w:p>
    <w:p w:rsidR="00BA2C46" w:rsidRPr="00E87160" w:rsidRDefault="00BA2C46" w:rsidP="00BA2C46">
      <w:pPr>
        <w:spacing w:line="360" w:lineRule="auto"/>
        <w:ind w:firstLine="720"/>
        <w:jc w:val="both"/>
        <w:rPr>
          <w:sz w:val="28"/>
          <w:szCs w:val="28"/>
        </w:rPr>
      </w:pPr>
      <w:r w:rsidRPr="00E87160">
        <w:rPr>
          <w:sz w:val="28"/>
          <w:szCs w:val="28"/>
        </w:rPr>
        <w:t xml:space="preserve">На линию старта </w:t>
      </w:r>
      <w:proofErr w:type="spellStart"/>
      <w:r w:rsidRPr="00E87160">
        <w:rPr>
          <w:sz w:val="28"/>
          <w:szCs w:val="28"/>
        </w:rPr>
        <w:t>хроматографической</w:t>
      </w:r>
      <w:proofErr w:type="spellEnd"/>
      <w:r w:rsidRPr="00E87160">
        <w:rPr>
          <w:sz w:val="28"/>
          <w:szCs w:val="28"/>
        </w:rPr>
        <w:t xml:space="preserve"> пластинки со слоем силикагеля наносят </w:t>
      </w:r>
      <w:r w:rsidR="00077D58">
        <w:rPr>
          <w:sz w:val="28"/>
          <w:szCs w:val="28"/>
        </w:rPr>
        <w:t>3</w:t>
      </w:r>
      <w:r w:rsidRPr="00077D58">
        <w:rPr>
          <w:sz w:val="28"/>
          <w:szCs w:val="28"/>
        </w:rPr>
        <w:t>0</w:t>
      </w:r>
      <w:r w:rsidR="00077D58">
        <w:rPr>
          <w:sz w:val="28"/>
          <w:szCs w:val="28"/>
        </w:rPr>
        <w:t> </w:t>
      </w:r>
      <w:r w:rsidRPr="00E87160">
        <w:rPr>
          <w:sz w:val="28"/>
          <w:szCs w:val="28"/>
        </w:rPr>
        <w:t xml:space="preserve">мкл раствора СО </w:t>
      </w:r>
      <w:proofErr w:type="spellStart"/>
      <w:r w:rsidR="00E87160" w:rsidRPr="00E87160">
        <w:rPr>
          <w:sz w:val="28"/>
          <w:szCs w:val="28"/>
        </w:rPr>
        <w:t>алоэ-эмодина</w:t>
      </w:r>
      <w:proofErr w:type="spellEnd"/>
      <w:r w:rsidRPr="00E87160">
        <w:rPr>
          <w:sz w:val="28"/>
          <w:szCs w:val="28"/>
        </w:rPr>
        <w:t xml:space="preserve"> и </w:t>
      </w:r>
      <w:r w:rsidR="00077D58">
        <w:rPr>
          <w:sz w:val="28"/>
          <w:szCs w:val="28"/>
        </w:rPr>
        <w:t xml:space="preserve">10 мкл </w:t>
      </w:r>
      <w:r w:rsidR="00E87160" w:rsidRPr="00E87160">
        <w:rPr>
          <w:sz w:val="28"/>
          <w:szCs w:val="28"/>
        </w:rPr>
        <w:t xml:space="preserve">испытуемого </w:t>
      </w:r>
      <w:r w:rsidRPr="00E87160">
        <w:rPr>
          <w:sz w:val="28"/>
          <w:szCs w:val="28"/>
        </w:rPr>
        <w:t xml:space="preserve">раствора. </w:t>
      </w:r>
    </w:p>
    <w:p w:rsidR="00BA2C46" w:rsidRPr="00E87160" w:rsidRDefault="00BA2C46" w:rsidP="00077D58">
      <w:pPr>
        <w:spacing w:line="360" w:lineRule="auto"/>
        <w:ind w:firstLine="709"/>
        <w:jc w:val="both"/>
        <w:rPr>
          <w:sz w:val="28"/>
          <w:szCs w:val="28"/>
        </w:rPr>
      </w:pPr>
      <w:r w:rsidRPr="00E87160">
        <w:rPr>
          <w:sz w:val="28"/>
          <w:szCs w:val="28"/>
        </w:rPr>
        <w:t xml:space="preserve">Пластинку с нанесенными пробами </w:t>
      </w:r>
      <w:r w:rsidR="00E87160" w:rsidRPr="00E87160">
        <w:rPr>
          <w:sz w:val="28"/>
          <w:szCs w:val="28"/>
        </w:rPr>
        <w:t xml:space="preserve">сушат на воздухе в течение 5 мин, затем </w:t>
      </w:r>
      <w:r w:rsidRPr="00E87160">
        <w:rPr>
          <w:sz w:val="28"/>
          <w:szCs w:val="28"/>
        </w:rPr>
        <w:t>помещ</w:t>
      </w:r>
      <w:r w:rsidR="00077D58">
        <w:rPr>
          <w:sz w:val="28"/>
          <w:szCs w:val="28"/>
        </w:rPr>
        <w:t>а</w:t>
      </w:r>
      <w:r w:rsidRPr="00E87160">
        <w:rPr>
          <w:sz w:val="28"/>
          <w:szCs w:val="28"/>
        </w:rPr>
        <w:t xml:space="preserve">ют в </w:t>
      </w:r>
      <w:proofErr w:type="spellStart"/>
      <w:r w:rsidRPr="00E87160">
        <w:rPr>
          <w:sz w:val="28"/>
          <w:szCs w:val="28"/>
        </w:rPr>
        <w:t>хроматографическую</w:t>
      </w:r>
      <w:proofErr w:type="spellEnd"/>
      <w:r w:rsidRPr="00E87160">
        <w:rPr>
          <w:sz w:val="28"/>
          <w:szCs w:val="28"/>
        </w:rPr>
        <w:t xml:space="preserve"> камеру, предварительно насыщенную в течение не менее 1</w:t>
      </w:r>
      <w:r w:rsidR="00E87160" w:rsidRPr="00E87160">
        <w:rPr>
          <w:sz w:val="28"/>
          <w:szCs w:val="28"/>
        </w:rPr>
        <w:t> </w:t>
      </w:r>
      <w:r w:rsidRPr="00E87160">
        <w:rPr>
          <w:sz w:val="28"/>
          <w:szCs w:val="28"/>
        </w:rPr>
        <w:t xml:space="preserve">ч смесью растворителей этилацетат - </w:t>
      </w:r>
      <w:r w:rsidR="00E87160" w:rsidRPr="00E87160">
        <w:rPr>
          <w:sz w:val="28"/>
          <w:szCs w:val="28"/>
        </w:rPr>
        <w:t>метанол</w:t>
      </w:r>
      <w:r w:rsidRPr="00E87160">
        <w:rPr>
          <w:sz w:val="28"/>
          <w:szCs w:val="28"/>
        </w:rPr>
        <w:t xml:space="preserve"> - вода (</w:t>
      </w:r>
      <w:r w:rsidR="00E87160" w:rsidRPr="00E87160">
        <w:rPr>
          <w:sz w:val="28"/>
          <w:szCs w:val="28"/>
        </w:rPr>
        <w:t>90</w:t>
      </w:r>
      <w:r w:rsidRPr="00E87160">
        <w:rPr>
          <w:sz w:val="28"/>
          <w:szCs w:val="28"/>
        </w:rPr>
        <w:t>:</w:t>
      </w:r>
      <w:r w:rsidR="00E87160" w:rsidRPr="00E87160">
        <w:rPr>
          <w:sz w:val="28"/>
          <w:szCs w:val="28"/>
        </w:rPr>
        <w:t>5</w:t>
      </w:r>
      <w:r w:rsidRPr="00E87160">
        <w:rPr>
          <w:sz w:val="28"/>
          <w:szCs w:val="28"/>
        </w:rPr>
        <w:t>:</w:t>
      </w:r>
      <w:r w:rsidR="00E87160" w:rsidRPr="00E87160">
        <w:rPr>
          <w:sz w:val="28"/>
          <w:szCs w:val="28"/>
        </w:rPr>
        <w:t>5</w:t>
      </w:r>
      <w:r w:rsidRPr="00E87160">
        <w:rPr>
          <w:sz w:val="28"/>
          <w:szCs w:val="28"/>
        </w:rPr>
        <w:t xml:space="preserve">), и </w:t>
      </w:r>
      <w:proofErr w:type="spellStart"/>
      <w:r w:rsidRPr="00E87160">
        <w:rPr>
          <w:sz w:val="28"/>
          <w:szCs w:val="28"/>
        </w:rPr>
        <w:t>хроматографируют</w:t>
      </w:r>
      <w:proofErr w:type="spellEnd"/>
      <w:r w:rsidRPr="00E87160">
        <w:rPr>
          <w:sz w:val="28"/>
          <w:szCs w:val="28"/>
        </w:rPr>
        <w:t xml:space="preserve"> восходящим способом. Когда фронт растворителей пройдет 80 – 90 % от линии старта, пластинку вынимают, сушат </w:t>
      </w:r>
      <w:r w:rsidR="00E87160" w:rsidRPr="00E87160">
        <w:rPr>
          <w:sz w:val="28"/>
          <w:szCs w:val="28"/>
        </w:rPr>
        <w:t>на воздухе в течение 30 мин и просматривают при дневном свете.</w:t>
      </w:r>
    </w:p>
    <w:p w:rsidR="00BA2C46" w:rsidRDefault="00BA2C46" w:rsidP="00BA2C46">
      <w:pPr>
        <w:spacing w:line="360" w:lineRule="auto"/>
        <w:ind w:firstLine="709"/>
        <w:jc w:val="both"/>
        <w:rPr>
          <w:sz w:val="28"/>
          <w:szCs w:val="28"/>
        </w:rPr>
      </w:pPr>
      <w:r w:rsidRPr="00E87160">
        <w:rPr>
          <w:sz w:val="28"/>
          <w:szCs w:val="28"/>
        </w:rPr>
        <w:t xml:space="preserve">На </w:t>
      </w:r>
      <w:proofErr w:type="spellStart"/>
      <w:r w:rsidRPr="00E87160">
        <w:rPr>
          <w:sz w:val="28"/>
          <w:szCs w:val="28"/>
        </w:rPr>
        <w:t>хроматограмме</w:t>
      </w:r>
      <w:proofErr w:type="spellEnd"/>
      <w:r w:rsidRPr="00E87160">
        <w:rPr>
          <w:sz w:val="28"/>
          <w:szCs w:val="28"/>
        </w:rPr>
        <w:t xml:space="preserve"> раствора СО </w:t>
      </w:r>
      <w:proofErr w:type="spellStart"/>
      <w:r w:rsidR="00E87160" w:rsidRPr="00E87160">
        <w:rPr>
          <w:sz w:val="28"/>
          <w:szCs w:val="28"/>
        </w:rPr>
        <w:t>алоэ-эмодина</w:t>
      </w:r>
      <w:proofErr w:type="spellEnd"/>
      <w:r w:rsidRPr="00E87160">
        <w:rPr>
          <w:sz w:val="28"/>
          <w:szCs w:val="28"/>
        </w:rPr>
        <w:t xml:space="preserve"> должна обнаруживаться зона адсорбции </w:t>
      </w:r>
      <w:proofErr w:type="gramStart"/>
      <w:r w:rsidR="00077D58">
        <w:rPr>
          <w:sz w:val="28"/>
          <w:szCs w:val="28"/>
        </w:rPr>
        <w:t>от</w:t>
      </w:r>
      <w:proofErr w:type="gramEnd"/>
      <w:r w:rsidR="00077D58">
        <w:rPr>
          <w:sz w:val="28"/>
          <w:szCs w:val="28"/>
        </w:rPr>
        <w:t xml:space="preserve"> светло-</w:t>
      </w:r>
      <w:r w:rsidRPr="00077D58">
        <w:rPr>
          <w:sz w:val="28"/>
          <w:szCs w:val="28"/>
        </w:rPr>
        <w:t xml:space="preserve">желтого </w:t>
      </w:r>
      <w:r w:rsidR="00077D58" w:rsidRPr="00077D58">
        <w:rPr>
          <w:sz w:val="28"/>
          <w:szCs w:val="28"/>
        </w:rPr>
        <w:t xml:space="preserve">до оранжевого </w:t>
      </w:r>
      <w:r w:rsidRPr="00077D58">
        <w:rPr>
          <w:sz w:val="28"/>
          <w:szCs w:val="28"/>
        </w:rPr>
        <w:t>цвета.</w:t>
      </w:r>
    </w:p>
    <w:p w:rsidR="003B1585" w:rsidRDefault="003B1585" w:rsidP="003B1585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E87160">
        <w:rPr>
          <w:sz w:val="28"/>
          <w:szCs w:val="28"/>
        </w:rPr>
        <w:t xml:space="preserve">На </w:t>
      </w:r>
      <w:proofErr w:type="spellStart"/>
      <w:r w:rsidRPr="00E87160">
        <w:rPr>
          <w:sz w:val="28"/>
          <w:szCs w:val="28"/>
        </w:rPr>
        <w:t>хроматогр</w:t>
      </w:r>
      <w:r>
        <w:rPr>
          <w:sz w:val="28"/>
          <w:szCs w:val="28"/>
        </w:rPr>
        <w:t>амме</w:t>
      </w:r>
      <w:proofErr w:type="spellEnd"/>
      <w:r>
        <w:rPr>
          <w:sz w:val="28"/>
          <w:szCs w:val="28"/>
        </w:rPr>
        <w:t xml:space="preserve"> испытуемого раствора должна</w:t>
      </w:r>
      <w:r w:rsidRPr="00E87160">
        <w:rPr>
          <w:sz w:val="28"/>
          <w:szCs w:val="28"/>
        </w:rPr>
        <w:t xml:space="preserve"> обнаруживаться зона адсорбции </w:t>
      </w:r>
      <w:r>
        <w:rPr>
          <w:sz w:val="28"/>
          <w:szCs w:val="28"/>
        </w:rPr>
        <w:t>от светло-</w:t>
      </w:r>
      <w:r w:rsidRPr="00077D58">
        <w:rPr>
          <w:sz w:val="28"/>
          <w:szCs w:val="28"/>
        </w:rPr>
        <w:t xml:space="preserve">желтого до оранжевого </w:t>
      </w:r>
      <w:r>
        <w:rPr>
          <w:sz w:val="28"/>
          <w:szCs w:val="28"/>
        </w:rPr>
        <w:t xml:space="preserve">цвета </w:t>
      </w:r>
      <w:r w:rsidRPr="00E87160">
        <w:rPr>
          <w:sz w:val="28"/>
          <w:szCs w:val="28"/>
        </w:rPr>
        <w:t xml:space="preserve">на уровне зоны адсорбции СО </w:t>
      </w:r>
      <w:proofErr w:type="spellStart"/>
      <w:r w:rsidRPr="00E87160">
        <w:rPr>
          <w:sz w:val="28"/>
          <w:szCs w:val="28"/>
        </w:rPr>
        <w:t>алоэ</w:t>
      </w:r>
      <w:r>
        <w:rPr>
          <w:sz w:val="28"/>
          <w:szCs w:val="28"/>
        </w:rPr>
        <w:t>-эмодина</w:t>
      </w:r>
      <w:proofErr w:type="spellEnd"/>
      <w:r>
        <w:rPr>
          <w:sz w:val="28"/>
          <w:szCs w:val="28"/>
        </w:rPr>
        <w:t xml:space="preserve">, </w:t>
      </w:r>
      <w:r w:rsidRPr="003B1585">
        <w:rPr>
          <w:sz w:val="28"/>
          <w:szCs w:val="28"/>
        </w:rPr>
        <w:t>допускается обнаружение других зон адсорбции.</w:t>
      </w:r>
      <w:proofErr w:type="gramEnd"/>
    </w:p>
    <w:p w:rsidR="003B1585" w:rsidRDefault="003B1585" w:rsidP="003B158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Затем </w:t>
      </w:r>
      <w:proofErr w:type="spellStart"/>
      <w:r>
        <w:rPr>
          <w:sz w:val="28"/>
          <w:szCs w:val="28"/>
        </w:rPr>
        <w:t>хроматограмму</w:t>
      </w:r>
      <w:proofErr w:type="spellEnd"/>
      <w:r>
        <w:rPr>
          <w:sz w:val="28"/>
          <w:szCs w:val="28"/>
        </w:rPr>
        <w:t xml:space="preserve"> обрабатывают натрия </w:t>
      </w:r>
      <w:proofErr w:type="spellStart"/>
      <w:r>
        <w:rPr>
          <w:sz w:val="28"/>
          <w:szCs w:val="28"/>
        </w:rPr>
        <w:t>гидроксида</w:t>
      </w:r>
      <w:proofErr w:type="spellEnd"/>
      <w:r>
        <w:rPr>
          <w:sz w:val="28"/>
          <w:szCs w:val="28"/>
        </w:rPr>
        <w:t xml:space="preserve"> спиртовым раствором 2 % и </w:t>
      </w:r>
      <w:r w:rsidRPr="00E87160">
        <w:rPr>
          <w:sz w:val="28"/>
          <w:szCs w:val="28"/>
        </w:rPr>
        <w:t>просматривают при дневном свете.</w:t>
      </w:r>
    </w:p>
    <w:p w:rsidR="003B1585" w:rsidRPr="00E87160" w:rsidRDefault="003B1585" w:rsidP="003B1585">
      <w:pPr>
        <w:spacing w:line="360" w:lineRule="auto"/>
        <w:ind w:firstLine="709"/>
        <w:jc w:val="both"/>
        <w:rPr>
          <w:sz w:val="28"/>
          <w:szCs w:val="28"/>
        </w:rPr>
      </w:pPr>
      <w:r w:rsidRPr="00E87160">
        <w:rPr>
          <w:sz w:val="28"/>
          <w:szCs w:val="28"/>
        </w:rPr>
        <w:t xml:space="preserve">На </w:t>
      </w:r>
      <w:proofErr w:type="spellStart"/>
      <w:r w:rsidRPr="00E87160">
        <w:rPr>
          <w:sz w:val="28"/>
          <w:szCs w:val="28"/>
        </w:rPr>
        <w:t>хроматограмме</w:t>
      </w:r>
      <w:proofErr w:type="spellEnd"/>
      <w:r w:rsidRPr="00E87160">
        <w:rPr>
          <w:sz w:val="28"/>
          <w:szCs w:val="28"/>
        </w:rPr>
        <w:t xml:space="preserve"> раствора СО </w:t>
      </w:r>
      <w:proofErr w:type="spellStart"/>
      <w:r w:rsidRPr="00E87160">
        <w:rPr>
          <w:sz w:val="28"/>
          <w:szCs w:val="28"/>
        </w:rPr>
        <w:t>алоэ-эмодина</w:t>
      </w:r>
      <w:proofErr w:type="spellEnd"/>
      <w:r w:rsidRPr="00E87160">
        <w:rPr>
          <w:sz w:val="28"/>
          <w:szCs w:val="28"/>
        </w:rPr>
        <w:t xml:space="preserve"> должна обнаруживаться зона адсорбции </w:t>
      </w:r>
      <w:r>
        <w:rPr>
          <w:sz w:val="28"/>
          <w:szCs w:val="28"/>
        </w:rPr>
        <w:t>светло-красного или красного</w:t>
      </w:r>
      <w:r w:rsidRPr="00077D58">
        <w:rPr>
          <w:sz w:val="28"/>
          <w:szCs w:val="28"/>
        </w:rPr>
        <w:t xml:space="preserve"> цвета.</w:t>
      </w:r>
    </w:p>
    <w:p w:rsidR="003B1585" w:rsidRDefault="003B1585" w:rsidP="003B1585">
      <w:pPr>
        <w:spacing w:line="360" w:lineRule="auto"/>
        <w:ind w:firstLine="720"/>
        <w:jc w:val="both"/>
        <w:rPr>
          <w:sz w:val="28"/>
          <w:szCs w:val="28"/>
        </w:rPr>
      </w:pPr>
      <w:r w:rsidRPr="00E87160">
        <w:rPr>
          <w:sz w:val="28"/>
          <w:szCs w:val="28"/>
        </w:rPr>
        <w:lastRenderedPageBreak/>
        <w:t xml:space="preserve">На </w:t>
      </w:r>
      <w:proofErr w:type="spellStart"/>
      <w:r w:rsidRPr="00E87160">
        <w:rPr>
          <w:sz w:val="28"/>
          <w:szCs w:val="28"/>
        </w:rPr>
        <w:t>хроматогр</w:t>
      </w:r>
      <w:r>
        <w:rPr>
          <w:sz w:val="28"/>
          <w:szCs w:val="28"/>
        </w:rPr>
        <w:t>амме</w:t>
      </w:r>
      <w:proofErr w:type="spellEnd"/>
      <w:r>
        <w:rPr>
          <w:sz w:val="28"/>
          <w:szCs w:val="28"/>
        </w:rPr>
        <w:t xml:space="preserve"> испытуемого раствора должна</w:t>
      </w:r>
      <w:r w:rsidRPr="00E87160">
        <w:rPr>
          <w:sz w:val="28"/>
          <w:szCs w:val="28"/>
        </w:rPr>
        <w:t xml:space="preserve"> обнаруживаться зона адсорбции </w:t>
      </w:r>
      <w:r>
        <w:rPr>
          <w:sz w:val="28"/>
          <w:szCs w:val="28"/>
        </w:rPr>
        <w:t>светло-красного или красного</w:t>
      </w:r>
      <w:r w:rsidRPr="00077D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цвета </w:t>
      </w:r>
      <w:r w:rsidRPr="00E87160">
        <w:rPr>
          <w:sz w:val="28"/>
          <w:szCs w:val="28"/>
        </w:rPr>
        <w:t xml:space="preserve">на уровне зоны адсорбции СО </w:t>
      </w:r>
      <w:proofErr w:type="spellStart"/>
      <w:r w:rsidRPr="00E87160">
        <w:rPr>
          <w:sz w:val="28"/>
          <w:szCs w:val="28"/>
        </w:rPr>
        <w:t>алоэ</w:t>
      </w:r>
      <w:r>
        <w:rPr>
          <w:sz w:val="28"/>
          <w:szCs w:val="28"/>
        </w:rPr>
        <w:t>-эмодина</w:t>
      </w:r>
      <w:proofErr w:type="spellEnd"/>
      <w:r>
        <w:rPr>
          <w:sz w:val="28"/>
          <w:szCs w:val="28"/>
        </w:rPr>
        <w:t>; допускается обнаружение других зон адсорбции.</w:t>
      </w:r>
    </w:p>
    <w:p w:rsidR="00BA2C46" w:rsidRPr="002E4624" w:rsidRDefault="00BA2C46" w:rsidP="003B1585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2E4624">
        <w:rPr>
          <w:b/>
          <w:i/>
          <w:sz w:val="28"/>
          <w:szCs w:val="28"/>
        </w:rPr>
        <w:t>2. Качественная реакция</w:t>
      </w:r>
    </w:p>
    <w:p w:rsidR="001A7E47" w:rsidRPr="009C1D77" w:rsidRDefault="006F63A3" w:rsidP="006F63A3">
      <w:pPr>
        <w:pStyle w:val="afc"/>
        <w:spacing w:line="360" w:lineRule="auto"/>
        <w:ind w:left="0" w:firstLine="709"/>
        <w:jc w:val="both"/>
        <w:rPr>
          <w:sz w:val="28"/>
          <w:szCs w:val="28"/>
        </w:rPr>
      </w:pPr>
      <w:r w:rsidRPr="006F63A3">
        <w:rPr>
          <w:sz w:val="28"/>
          <w:szCs w:val="28"/>
        </w:rPr>
        <w:t>2</w:t>
      </w:r>
      <w:r w:rsidR="003379D8">
        <w:rPr>
          <w:sz w:val="28"/>
          <w:szCs w:val="28"/>
        </w:rPr>
        <w:t> мл</w:t>
      </w:r>
      <w:r w:rsidR="00120B22">
        <w:rPr>
          <w:sz w:val="28"/>
          <w:szCs w:val="28"/>
        </w:rPr>
        <w:t xml:space="preserve"> сока </w:t>
      </w:r>
      <w:r w:rsidR="00120B22" w:rsidRPr="00A11A70">
        <w:rPr>
          <w:sz w:val="28"/>
          <w:szCs w:val="28"/>
          <w:shd w:val="clear" w:color="auto" w:fill="FFFFFF" w:themeFill="background1"/>
        </w:rPr>
        <w:t xml:space="preserve">(см. получение сока в разделе «Количественное определение») </w:t>
      </w:r>
      <w:r>
        <w:rPr>
          <w:sz w:val="28"/>
          <w:szCs w:val="28"/>
          <w:shd w:val="clear" w:color="auto" w:fill="FFFFFF" w:themeFill="background1"/>
        </w:rPr>
        <w:t>помещают в делительную воронку, прибавляют</w:t>
      </w:r>
      <w:r w:rsidR="008B48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 мл эфира или хлороформа. </w:t>
      </w:r>
      <w:r w:rsidR="00A54D6A">
        <w:rPr>
          <w:sz w:val="28"/>
          <w:szCs w:val="28"/>
        </w:rPr>
        <w:t>Органический</w:t>
      </w:r>
      <w:r>
        <w:rPr>
          <w:sz w:val="28"/>
          <w:szCs w:val="28"/>
        </w:rPr>
        <w:t xml:space="preserve"> слой сливают в пробирку, прибавляют 5 мл аммиака раствора концентрированного 25 %; при взбалтывании аммиачно-водный слой окрашивается в розовый, желтый или оранжевый цвет </w:t>
      </w:r>
      <w:r w:rsidR="001A7E47">
        <w:rPr>
          <w:sz w:val="28"/>
        </w:rPr>
        <w:t>(</w:t>
      </w:r>
      <w:proofErr w:type="spellStart"/>
      <w:r>
        <w:rPr>
          <w:sz w:val="28"/>
        </w:rPr>
        <w:t>антраценпроизводные</w:t>
      </w:r>
      <w:proofErr w:type="spellEnd"/>
      <w:r w:rsidR="00120B22">
        <w:rPr>
          <w:sz w:val="28"/>
        </w:rPr>
        <w:t>).</w:t>
      </w:r>
    </w:p>
    <w:p w:rsidR="00FF7276" w:rsidRPr="009C1D77" w:rsidRDefault="00FF7276" w:rsidP="008977CA">
      <w:pPr>
        <w:jc w:val="both"/>
        <w:rPr>
          <w:sz w:val="28"/>
          <w:szCs w:val="28"/>
        </w:rPr>
      </w:pPr>
    </w:p>
    <w:p w:rsidR="00FF7276" w:rsidRPr="008A34BA" w:rsidRDefault="00FF7276" w:rsidP="004963A7">
      <w:pPr>
        <w:spacing w:line="360" w:lineRule="auto"/>
        <w:ind w:firstLine="709"/>
        <w:jc w:val="center"/>
        <w:rPr>
          <w:sz w:val="28"/>
          <w:szCs w:val="28"/>
        </w:rPr>
      </w:pPr>
      <w:r w:rsidRPr="008A34BA">
        <w:rPr>
          <w:sz w:val="28"/>
          <w:szCs w:val="28"/>
        </w:rPr>
        <w:t>ИСПЫТАНИЯ</w:t>
      </w:r>
    </w:p>
    <w:p w:rsidR="00ED3310" w:rsidRPr="00B864FF" w:rsidRDefault="00FF7276" w:rsidP="004963A7">
      <w:pPr>
        <w:spacing w:line="360" w:lineRule="auto"/>
        <w:ind w:firstLine="709"/>
        <w:jc w:val="both"/>
        <w:rPr>
          <w:sz w:val="28"/>
          <w:szCs w:val="28"/>
        </w:rPr>
      </w:pPr>
      <w:r w:rsidRPr="008A34BA">
        <w:rPr>
          <w:b/>
          <w:sz w:val="28"/>
          <w:szCs w:val="28"/>
        </w:rPr>
        <w:t>Влажность.</w:t>
      </w:r>
      <w:r w:rsidRPr="008A34BA">
        <w:rPr>
          <w:sz w:val="28"/>
          <w:szCs w:val="28"/>
        </w:rPr>
        <w:t xml:space="preserve"> </w:t>
      </w:r>
      <w:r w:rsidRPr="008A34BA">
        <w:rPr>
          <w:i/>
          <w:sz w:val="28"/>
          <w:szCs w:val="28"/>
        </w:rPr>
        <w:t>Цельное сырье</w:t>
      </w:r>
      <w:r>
        <w:rPr>
          <w:i/>
          <w:sz w:val="28"/>
          <w:szCs w:val="28"/>
        </w:rPr>
        <w:t xml:space="preserve"> </w:t>
      </w:r>
      <w:r w:rsidRPr="008A34BA">
        <w:rPr>
          <w:sz w:val="28"/>
          <w:szCs w:val="28"/>
        </w:rPr>
        <w:t xml:space="preserve">– не </w:t>
      </w:r>
      <w:r>
        <w:rPr>
          <w:sz w:val="28"/>
          <w:szCs w:val="28"/>
        </w:rPr>
        <w:t>менее</w:t>
      </w:r>
      <w:r w:rsidRPr="008A34BA">
        <w:rPr>
          <w:sz w:val="28"/>
          <w:szCs w:val="28"/>
        </w:rPr>
        <w:t xml:space="preserve"> </w:t>
      </w:r>
      <w:r w:rsidR="00A96D47">
        <w:rPr>
          <w:sz w:val="28"/>
          <w:szCs w:val="28"/>
        </w:rPr>
        <w:t>92</w:t>
      </w:r>
      <w:r>
        <w:rPr>
          <w:sz w:val="28"/>
          <w:szCs w:val="28"/>
        </w:rPr>
        <w:t> </w:t>
      </w:r>
      <w:r w:rsidRPr="008A34BA">
        <w:rPr>
          <w:sz w:val="28"/>
          <w:szCs w:val="28"/>
        </w:rPr>
        <w:t>%.</w:t>
      </w:r>
    </w:p>
    <w:p w:rsidR="00FF7276" w:rsidRDefault="00FF7276" w:rsidP="004963A7">
      <w:pPr>
        <w:spacing w:line="360" w:lineRule="auto"/>
        <w:ind w:firstLine="709"/>
        <w:jc w:val="both"/>
        <w:rPr>
          <w:sz w:val="28"/>
          <w:szCs w:val="28"/>
        </w:rPr>
      </w:pPr>
      <w:r w:rsidRPr="008A34BA">
        <w:rPr>
          <w:b/>
          <w:sz w:val="28"/>
          <w:szCs w:val="28"/>
        </w:rPr>
        <w:t>Зола общая.</w:t>
      </w:r>
      <w:r w:rsidRPr="008A34BA">
        <w:rPr>
          <w:i/>
          <w:sz w:val="28"/>
          <w:szCs w:val="28"/>
        </w:rPr>
        <w:t xml:space="preserve"> Цельное сырье</w:t>
      </w:r>
      <w:r>
        <w:rPr>
          <w:i/>
          <w:sz w:val="28"/>
          <w:szCs w:val="28"/>
        </w:rPr>
        <w:t xml:space="preserve"> </w:t>
      </w:r>
      <w:r w:rsidRPr="008A34BA">
        <w:rPr>
          <w:sz w:val="28"/>
          <w:szCs w:val="28"/>
        </w:rPr>
        <w:t xml:space="preserve">– не более </w:t>
      </w:r>
      <w:r w:rsidR="00A96D47">
        <w:rPr>
          <w:sz w:val="28"/>
          <w:szCs w:val="28"/>
        </w:rPr>
        <w:t>17</w:t>
      </w:r>
      <w:r>
        <w:rPr>
          <w:sz w:val="28"/>
          <w:szCs w:val="28"/>
        </w:rPr>
        <w:t> </w:t>
      </w:r>
      <w:r w:rsidRPr="008A34BA">
        <w:rPr>
          <w:sz w:val="28"/>
          <w:szCs w:val="28"/>
        </w:rPr>
        <w:t>%.</w:t>
      </w:r>
    </w:p>
    <w:p w:rsidR="00FF7276" w:rsidRDefault="00FF7276" w:rsidP="004963A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632BEA">
        <w:rPr>
          <w:b/>
          <w:sz w:val="28"/>
          <w:szCs w:val="28"/>
        </w:rPr>
        <w:t>Посторонние примеси</w:t>
      </w:r>
    </w:p>
    <w:p w:rsidR="00A96D47" w:rsidRPr="00A96D47" w:rsidRDefault="00A96D47" w:rsidP="00A96D47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A96D47">
        <w:rPr>
          <w:b/>
          <w:i/>
          <w:sz w:val="28"/>
          <w:szCs w:val="28"/>
        </w:rPr>
        <w:t xml:space="preserve">Поломанных листьев </w:t>
      </w:r>
      <w:r w:rsidRPr="00A96D47">
        <w:rPr>
          <w:i/>
          <w:sz w:val="28"/>
          <w:szCs w:val="28"/>
        </w:rPr>
        <w:t>– не более 10 %.</w:t>
      </w:r>
    </w:p>
    <w:p w:rsidR="00FF7276" w:rsidRPr="008A34BA" w:rsidRDefault="00FF7276" w:rsidP="004963A7">
      <w:pPr>
        <w:spacing w:line="360" w:lineRule="auto"/>
        <w:ind w:firstLine="709"/>
        <w:jc w:val="both"/>
        <w:rPr>
          <w:sz w:val="28"/>
          <w:szCs w:val="28"/>
        </w:rPr>
      </w:pPr>
      <w:r w:rsidRPr="008A34BA">
        <w:rPr>
          <w:b/>
          <w:i/>
          <w:sz w:val="28"/>
          <w:szCs w:val="28"/>
        </w:rPr>
        <w:t>Органическая примесь</w:t>
      </w:r>
      <w:r w:rsidRPr="00A2124F">
        <w:rPr>
          <w:b/>
          <w:i/>
          <w:sz w:val="28"/>
          <w:szCs w:val="28"/>
        </w:rPr>
        <w:t>.</w:t>
      </w:r>
      <w:r w:rsidRPr="008A34BA">
        <w:rPr>
          <w:sz w:val="28"/>
          <w:szCs w:val="28"/>
        </w:rPr>
        <w:t xml:space="preserve"> </w:t>
      </w:r>
      <w:r w:rsidRPr="008A34BA">
        <w:rPr>
          <w:i/>
          <w:sz w:val="28"/>
          <w:szCs w:val="28"/>
        </w:rPr>
        <w:t>Цельное сырье</w:t>
      </w:r>
      <w:r>
        <w:rPr>
          <w:i/>
          <w:sz w:val="28"/>
          <w:szCs w:val="28"/>
        </w:rPr>
        <w:t xml:space="preserve"> </w:t>
      </w:r>
      <w:r w:rsidRPr="008A34BA">
        <w:rPr>
          <w:i/>
          <w:sz w:val="28"/>
          <w:szCs w:val="28"/>
        </w:rPr>
        <w:t>–</w:t>
      </w:r>
      <w:r w:rsidRPr="008A34BA">
        <w:rPr>
          <w:sz w:val="28"/>
          <w:szCs w:val="28"/>
        </w:rPr>
        <w:t xml:space="preserve"> не </w:t>
      </w:r>
      <w:r w:rsidR="00A96D47">
        <w:rPr>
          <w:sz w:val="28"/>
          <w:szCs w:val="28"/>
        </w:rPr>
        <w:t>допускается</w:t>
      </w:r>
      <w:r w:rsidR="00395E81">
        <w:rPr>
          <w:sz w:val="28"/>
          <w:szCs w:val="28"/>
        </w:rPr>
        <w:t>.</w:t>
      </w:r>
    </w:p>
    <w:p w:rsidR="00FF7276" w:rsidRPr="008A34BA" w:rsidRDefault="00FF7276" w:rsidP="004963A7">
      <w:pPr>
        <w:spacing w:line="360" w:lineRule="auto"/>
        <w:ind w:firstLine="709"/>
        <w:jc w:val="both"/>
        <w:rPr>
          <w:sz w:val="28"/>
          <w:szCs w:val="28"/>
        </w:rPr>
      </w:pPr>
      <w:r w:rsidRPr="008A34BA">
        <w:rPr>
          <w:b/>
          <w:i/>
          <w:sz w:val="28"/>
          <w:szCs w:val="28"/>
        </w:rPr>
        <w:t>Минеральная примесь</w:t>
      </w:r>
      <w:r w:rsidRPr="00A2124F">
        <w:rPr>
          <w:b/>
          <w:i/>
          <w:sz w:val="28"/>
          <w:szCs w:val="28"/>
        </w:rPr>
        <w:t>.</w:t>
      </w:r>
      <w:r w:rsidRPr="008A34BA">
        <w:rPr>
          <w:sz w:val="28"/>
          <w:szCs w:val="28"/>
        </w:rPr>
        <w:t xml:space="preserve"> </w:t>
      </w:r>
      <w:r w:rsidRPr="008A34BA">
        <w:rPr>
          <w:i/>
          <w:sz w:val="28"/>
          <w:szCs w:val="28"/>
        </w:rPr>
        <w:t>Цельное сырье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– не более 0,5 </w:t>
      </w:r>
      <w:r w:rsidRPr="008A34BA">
        <w:rPr>
          <w:sz w:val="28"/>
          <w:szCs w:val="28"/>
        </w:rPr>
        <w:t>%.</w:t>
      </w:r>
    </w:p>
    <w:p w:rsidR="00FF7276" w:rsidRPr="008A34BA" w:rsidRDefault="00FF7276" w:rsidP="004963A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4BA">
        <w:rPr>
          <w:b/>
          <w:sz w:val="28"/>
          <w:szCs w:val="28"/>
        </w:rPr>
        <w:t>Микробиологическая чистота.</w:t>
      </w:r>
      <w:r w:rsidRPr="008A34BA">
        <w:rPr>
          <w:sz w:val="28"/>
          <w:szCs w:val="28"/>
        </w:rPr>
        <w:t xml:space="preserve"> В </w:t>
      </w:r>
      <w:r>
        <w:rPr>
          <w:sz w:val="28"/>
          <w:szCs w:val="28"/>
        </w:rPr>
        <w:t>соответствии с требованиями ОФС</w:t>
      </w:r>
      <w:r w:rsidR="00D9311D">
        <w:rPr>
          <w:sz w:val="28"/>
          <w:szCs w:val="28"/>
        </w:rPr>
        <w:t xml:space="preserve"> </w:t>
      </w:r>
      <w:r w:rsidRPr="008A34BA">
        <w:rPr>
          <w:sz w:val="28"/>
          <w:szCs w:val="28"/>
        </w:rPr>
        <w:t>«Микробиологическая чистота».</w:t>
      </w:r>
    </w:p>
    <w:p w:rsidR="00FF7276" w:rsidRDefault="00FF7276" w:rsidP="00DB44A3">
      <w:pPr>
        <w:spacing w:line="360" w:lineRule="auto"/>
        <w:ind w:firstLine="709"/>
        <w:jc w:val="both"/>
        <w:rPr>
          <w:sz w:val="28"/>
          <w:szCs w:val="28"/>
        </w:rPr>
      </w:pPr>
      <w:r w:rsidRPr="008A34BA">
        <w:rPr>
          <w:b/>
          <w:sz w:val="28"/>
          <w:szCs w:val="28"/>
        </w:rPr>
        <w:t>Количественное определение.</w:t>
      </w:r>
      <w:r w:rsidRPr="008A34BA">
        <w:rPr>
          <w:b/>
          <w:i/>
          <w:sz w:val="28"/>
          <w:szCs w:val="28"/>
        </w:rPr>
        <w:t xml:space="preserve"> </w:t>
      </w:r>
      <w:r w:rsidRPr="008A34BA">
        <w:rPr>
          <w:i/>
          <w:sz w:val="28"/>
          <w:szCs w:val="28"/>
        </w:rPr>
        <w:t>Цельное сырье:</w:t>
      </w:r>
      <w:r>
        <w:rPr>
          <w:sz w:val="28"/>
          <w:szCs w:val="28"/>
        </w:rPr>
        <w:t xml:space="preserve"> суммы</w:t>
      </w:r>
      <w:r w:rsidRPr="008A34BA">
        <w:rPr>
          <w:sz w:val="28"/>
          <w:szCs w:val="28"/>
        </w:rPr>
        <w:t xml:space="preserve"> </w:t>
      </w:r>
      <w:proofErr w:type="spellStart"/>
      <w:r w:rsidR="00A96D47">
        <w:rPr>
          <w:sz w:val="28"/>
          <w:szCs w:val="28"/>
        </w:rPr>
        <w:t>антраценпроизводных</w:t>
      </w:r>
      <w:proofErr w:type="spellEnd"/>
      <w:r>
        <w:rPr>
          <w:sz w:val="28"/>
          <w:szCs w:val="28"/>
        </w:rPr>
        <w:t xml:space="preserve"> </w:t>
      </w:r>
      <w:r w:rsidR="00DA6255">
        <w:rPr>
          <w:sz w:val="28"/>
          <w:szCs w:val="28"/>
        </w:rPr>
        <w:t xml:space="preserve">в соке </w:t>
      </w:r>
      <w:r>
        <w:rPr>
          <w:sz w:val="28"/>
          <w:szCs w:val="28"/>
        </w:rPr>
        <w:t xml:space="preserve">в пересчете на </w:t>
      </w:r>
      <w:proofErr w:type="spellStart"/>
      <w:r w:rsidR="00A96D47">
        <w:rPr>
          <w:sz w:val="28"/>
          <w:szCs w:val="28"/>
        </w:rPr>
        <w:t>алоэ-эмодин</w:t>
      </w:r>
      <w:proofErr w:type="spellEnd"/>
      <w:r>
        <w:rPr>
          <w:sz w:val="28"/>
          <w:szCs w:val="28"/>
        </w:rPr>
        <w:t xml:space="preserve"> - </w:t>
      </w:r>
      <w:r w:rsidRPr="008A34BA">
        <w:rPr>
          <w:sz w:val="28"/>
          <w:szCs w:val="28"/>
        </w:rPr>
        <w:t xml:space="preserve">не менее </w:t>
      </w:r>
      <w:r w:rsidR="00A96D47">
        <w:rPr>
          <w:sz w:val="28"/>
          <w:szCs w:val="28"/>
        </w:rPr>
        <w:t>0,02 </w:t>
      </w:r>
      <w:r>
        <w:rPr>
          <w:sz w:val="28"/>
          <w:szCs w:val="28"/>
        </w:rPr>
        <w:t xml:space="preserve">%; </w:t>
      </w:r>
      <w:r w:rsidR="00A96D47">
        <w:rPr>
          <w:sz w:val="28"/>
          <w:szCs w:val="28"/>
        </w:rPr>
        <w:t>содержание сухого остатка в соке</w:t>
      </w:r>
      <w:r>
        <w:rPr>
          <w:sz w:val="28"/>
          <w:szCs w:val="28"/>
        </w:rPr>
        <w:t xml:space="preserve"> - не менее </w:t>
      </w:r>
      <w:r w:rsidR="00A96D47">
        <w:rPr>
          <w:sz w:val="28"/>
          <w:szCs w:val="28"/>
        </w:rPr>
        <w:t>2 </w:t>
      </w:r>
      <w:r w:rsidR="00C03777">
        <w:rPr>
          <w:sz w:val="28"/>
          <w:szCs w:val="28"/>
        </w:rPr>
        <w:t>%.</w:t>
      </w:r>
    </w:p>
    <w:p w:rsidR="00CA1BBF" w:rsidRDefault="00FF7276" w:rsidP="009D6AA2">
      <w:pPr>
        <w:numPr>
          <w:ilvl w:val="0"/>
          <w:numId w:val="17"/>
        </w:numPr>
        <w:spacing w:line="360" w:lineRule="auto"/>
        <w:jc w:val="both"/>
        <w:rPr>
          <w:b/>
          <w:i/>
          <w:sz w:val="28"/>
          <w:szCs w:val="28"/>
        </w:rPr>
      </w:pPr>
      <w:r w:rsidRPr="00DB44A3">
        <w:rPr>
          <w:b/>
          <w:i/>
          <w:sz w:val="28"/>
          <w:szCs w:val="28"/>
        </w:rPr>
        <w:t xml:space="preserve">Сумма </w:t>
      </w:r>
      <w:proofErr w:type="spellStart"/>
      <w:r w:rsidR="00A94A7B">
        <w:rPr>
          <w:b/>
          <w:i/>
          <w:sz w:val="28"/>
          <w:szCs w:val="28"/>
        </w:rPr>
        <w:t>антраценпроизводных</w:t>
      </w:r>
      <w:proofErr w:type="spellEnd"/>
      <w:r w:rsidR="009C49D0">
        <w:rPr>
          <w:b/>
          <w:i/>
          <w:sz w:val="28"/>
          <w:szCs w:val="28"/>
        </w:rPr>
        <w:t xml:space="preserve"> в соке</w:t>
      </w:r>
    </w:p>
    <w:p w:rsidR="00FE3665" w:rsidRPr="00CA1BBF" w:rsidRDefault="00FE3665" w:rsidP="00CA1BBF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E3665">
        <w:rPr>
          <w:sz w:val="28"/>
          <w:szCs w:val="28"/>
        </w:rPr>
        <w:t>Около</w:t>
      </w:r>
      <w:r>
        <w:rPr>
          <w:sz w:val="28"/>
          <w:szCs w:val="28"/>
        </w:rPr>
        <w:t xml:space="preserve"> 0,5 кг свежих листьев измельчают</w:t>
      </w:r>
      <w:r w:rsidR="00395E81">
        <w:rPr>
          <w:sz w:val="28"/>
          <w:szCs w:val="28"/>
        </w:rPr>
        <w:t xml:space="preserve"> до однородной массы</w:t>
      </w:r>
      <w:r>
        <w:rPr>
          <w:sz w:val="28"/>
          <w:szCs w:val="28"/>
        </w:rPr>
        <w:t xml:space="preserve">, </w:t>
      </w:r>
      <w:r w:rsidR="00395E81">
        <w:rPr>
          <w:sz w:val="28"/>
          <w:szCs w:val="28"/>
        </w:rPr>
        <w:t>которую</w:t>
      </w:r>
      <w:r>
        <w:rPr>
          <w:sz w:val="28"/>
          <w:szCs w:val="28"/>
        </w:rPr>
        <w:t xml:space="preserve"> отжимают </w:t>
      </w:r>
      <w:r w:rsidR="00395E81">
        <w:rPr>
          <w:sz w:val="28"/>
          <w:szCs w:val="28"/>
        </w:rPr>
        <w:t>и процеживают</w:t>
      </w:r>
      <w:r>
        <w:rPr>
          <w:sz w:val="28"/>
          <w:szCs w:val="28"/>
        </w:rPr>
        <w:t xml:space="preserve"> до получения </w:t>
      </w:r>
      <w:r w:rsidR="00395E81">
        <w:rPr>
          <w:sz w:val="28"/>
          <w:szCs w:val="28"/>
        </w:rPr>
        <w:t xml:space="preserve">около </w:t>
      </w:r>
      <w:r>
        <w:rPr>
          <w:sz w:val="28"/>
          <w:szCs w:val="28"/>
        </w:rPr>
        <w:t>350 мл сока</w:t>
      </w:r>
      <w:r w:rsidR="00706C13">
        <w:rPr>
          <w:sz w:val="28"/>
          <w:szCs w:val="28"/>
        </w:rPr>
        <w:t xml:space="preserve">, затем сок фильтруют через фильтр «красная лента» и перемешивают. </w:t>
      </w:r>
    </w:p>
    <w:p w:rsidR="00706C13" w:rsidRDefault="00706C13" w:rsidP="00CA1BB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10,0 мл сока помещают в коническую колбу со шлифом вместимостью </w:t>
      </w:r>
      <w:r w:rsidRPr="00EA6645">
        <w:rPr>
          <w:sz w:val="28"/>
          <w:szCs w:val="28"/>
        </w:rPr>
        <w:t>250</w:t>
      </w:r>
      <w:r w:rsidR="00EA6645" w:rsidRPr="00EA6645">
        <w:rPr>
          <w:sz w:val="28"/>
          <w:szCs w:val="28"/>
        </w:rPr>
        <w:t> </w:t>
      </w:r>
      <w:r w:rsidRPr="00EA6645">
        <w:rPr>
          <w:sz w:val="28"/>
          <w:szCs w:val="28"/>
        </w:rPr>
        <w:t>мл,</w:t>
      </w:r>
      <w:r w:rsidR="00EA6645">
        <w:rPr>
          <w:sz w:val="28"/>
          <w:szCs w:val="28"/>
        </w:rPr>
        <w:t xml:space="preserve"> </w:t>
      </w:r>
      <w:r w:rsidRPr="00EA6645">
        <w:rPr>
          <w:sz w:val="28"/>
          <w:szCs w:val="28"/>
        </w:rPr>
        <w:t>прибавляют 20</w:t>
      </w:r>
      <w:r w:rsidR="00EA6645">
        <w:rPr>
          <w:sz w:val="28"/>
          <w:szCs w:val="28"/>
        </w:rPr>
        <w:t> </w:t>
      </w:r>
      <w:r w:rsidRPr="00EA6645">
        <w:rPr>
          <w:sz w:val="28"/>
          <w:szCs w:val="28"/>
        </w:rPr>
        <w:t>мл воды, 12</w:t>
      </w:r>
      <w:r w:rsidR="00EA6645">
        <w:rPr>
          <w:sz w:val="28"/>
          <w:szCs w:val="28"/>
        </w:rPr>
        <w:t> </w:t>
      </w:r>
      <w:r w:rsidRPr="00EA6645">
        <w:rPr>
          <w:sz w:val="28"/>
          <w:szCs w:val="28"/>
        </w:rPr>
        <w:t xml:space="preserve">мл хлористоводородной кислоты концентрированной, </w:t>
      </w:r>
      <w:r w:rsidR="009B5EEA" w:rsidRPr="009B5EEA">
        <w:rPr>
          <w:sz w:val="28"/>
          <w:szCs w:val="28"/>
        </w:rPr>
        <w:t>1</w:t>
      </w:r>
      <w:r w:rsidRPr="009B5EEA">
        <w:rPr>
          <w:sz w:val="28"/>
          <w:szCs w:val="28"/>
        </w:rPr>
        <w:t>,</w:t>
      </w:r>
      <w:r w:rsidR="009B5EEA" w:rsidRPr="009B5EEA">
        <w:rPr>
          <w:sz w:val="28"/>
          <w:szCs w:val="28"/>
        </w:rPr>
        <w:t>2</w:t>
      </w:r>
      <w:r w:rsidRPr="00EA6645">
        <w:rPr>
          <w:sz w:val="28"/>
          <w:szCs w:val="28"/>
        </w:rPr>
        <w:t> г железа(</w:t>
      </w:r>
      <w:r w:rsidRPr="00EA6645">
        <w:rPr>
          <w:sz w:val="28"/>
          <w:szCs w:val="28"/>
          <w:lang w:val="en-US"/>
        </w:rPr>
        <w:t>III</w:t>
      </w:r>
      <w:r w:rsidRPr="00EA6645">
        <w:rPr>
          <w:sz w:val="28"/>
          <w:szCs w:val="28"/>
        </w:rPr>
        <w:t xml:space="preserve">) хлорида и нагревают на кипящей </w:t>
      </w:r>
      <w:r w:rsidRPr="00EA6645">
        <w:rPr>
          <w:sz w:val="28"/>
          <w:szCs w:val="28"/>
        </w:rPr>
        <w:lastRenderedPageBreak/>
        <w:t>водяной бане в течение 1 ч с обратным холодильником</w:t>
      </w:r>
      <w:r w:rsidR="00EA6645" w:rsidRPr="00EA6645">
        <w:rPr>
          <w:sz w:val="28"/>
          <w:szCs w:val="28"/>
        </w:rPr>
        <w:t>. Раствор охлаждают, количественно переносят с помощью 20</w:t>
      </w:r>
      <w:r w:rsidR="00EA6645">
        <w:rPr>
          <w:sz w:val="28"/>
          <w:szCs w:val="28"/>
        </w:rPr>
        <w:t> </w:t>
      </w:r>
      <w:r w:rsidR="00EA6645" w:rsidRPr="00EA6645">
        <w:rPr>
          <w:sz w:val="28"/>
          <w:szCs w:val="28"/>
        </w:rPr>
        <w:t>мл воды в делительную воронку вместимостью 250</w:t>
      </w:r>
      <w:r w:rsidR="00EA6645">
        <w:rPr>
          <w:sz w:val="28"/>
          <w:szCs w:val="28"/>
        </w:rPr>
        <w:t> </w:t>
      </w:r>
      <w:r w:rsidR="00EA6645" w:rsidRPr="00EA6645">
        <w:rPr>
          <w:sz w:val="28"/>
          <w:szCs w:val="28"/>
        </w:rPr>
        <w:t>мл и экстрагируют хлороформом 3 раза по 20 мл.</w:t>
      </w:r>
    </w:p>
    <w:p w:rsidR="00A37B4C" w:rsidRDefault="00EA6645" w:rsidP="00A37B4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Объединенное хлороформные извлечения помещают в делительную воронку, промывают водой 2 раза по 10 мл, затем фильтруют через бумажный фильтр с 2 г натрия сульфата безводного, помещают в </w:t>
      </w:r>
      <w:proofErr w:type="spellStart"/>
      <w:r w:rsidR="00A37B4C">
        <w:rPr>
          <w:sz w:val="28"/>
          <w:szCs w:val="28"/>
        </w:rPr>
        <w:t>круглодонную</w:t>
      </w:r>
      <w:proofErr w:type="spellEnd"/>
      <w:r w:rsidR="00A37B4C">
        <w:rPr>
          <w:sz w:val="28"/>
          <w:szCs w:val="28"/>
        </w:rPr>
        <w:t xml:space="preserve"> колбу и выпаривают на роторном испарителе при температуре не выше 40 °С</w:t>
      </w:r>
      <w:r>
        <w:rPr>
          <w:sz w:val="28"/>
          <w:szCs w:val="28"/>
        </w:rPr>
        <w:t xml:space="preserve">. </w:t>
      </w:r>
      <w:r w:rsidR="00A37B4C" w:rsidRPr="005F2E7B">
        <w:rPr>
          <w:sz w:val="28"/>
          <w:szCs w:val="28"/>
        </w:rPr>
        <w:t xml:space="preserve">Сухой остаток растворяют в </w:t>
      </w:r>
      <w:r w:rsidR="009F5D23">
        <w:rPr>
          <w:sz w:val="28"/>
          <w:szCs w:val="28"/>
        </w:rPr>
        <w:t>25</w:t>
      </w:r>
      <w:r w:rsidR="00A37B4C" w:rsidRPr="005F2E7B">
        <w:rPr>
          <w:sz w:val="28"/>
          <w:szCs w:val="28"/>
        </w:rPr>
        <w:t> мл метанола, фильтруют через фильтр «белая лента» (испытуемый</w:t>
      </w:r>
      <w:r w:rsidR="00A37B4C">
        <w:rPr>
          <w:sz w:val="28"/>
          <w:szCs w:val="28"/>
        </w:rPr>
        <w:t xml:space="preserve"> раствор А).</w:t>
      </w:r>
      <w:proofErr w:type="gramEnd"/>
    </w:p>
    <w:p w:rsidR="005D66F2" w:rsidRDefault="009F5D23" w:rsidP="005D66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96137">
        <w:rPr>
          <w:sz w:val="28"/>
          <w:szCs w:val="28"/>
        </w:rPr>
        <w:t>1,0</w:t>
      </w:r>
      <w:r w:rsidR="005D66F2" w:rsidRPr="00996137">
        <w:rPr>
          <w:sz w:val="28"/>
          <w:szCs w:val="28"/>
        </w:rPr>
        <w:t> мл раствора</w:t>
      </w:r>
      <w:proofErr w:type="gramStart"/>
      <w:r w:rsidR="005D66F2">
        <w:rPr>
          <w:sz w:val="28"/>
          <w:szCs w:val="28"/>
        </w:rPr>
        <w:t> А</w:t>
      </w:r>
      <w:proofErr w:type="gramEnd"/>
      <w:r w:rsidR="005D66F2">
        <w:rPr>
          <w:sz w:val="28"/>
          <w:szCs w:val="28"/>
        </w:rPr>
        <w:t xml:space="preserve"> помещают в мерную колбу</w:t>
      </w:r>
      <w:r w:rsidR="00A37B4C">
        <w:rPr>
          <w:sz w:val="28"/>
          <w:szCs w:val="28"/>
        </w:rPr>
        <w:t xml:space="preserve"> вместимостью </w:t>
      </w:r>
      <w:r>
        <w:rPr>
          <w:sz w:val="28"/>
          <w:szCs w:val="28"/>
        </w:rPr>
        <w:t>1</w:t>
      </w:r>
      <w:r w:rsidR="00A37B4C">
        <w:rPr>
          <w:sz w:val="28"/>
          <w:szCs w:val="28"/>
        </w:rPr>
        <w:t>0</w:t>
      </w:r>
      <w:r w:rsidR="005D66F2">
        <w:rPr>
          <w:sz w:val="28"/>
          <w:szCs w:val="28"/>
        </w:rPr>
        <w:t xml:space="preserve"> мл, </w:t>
      </w:r>
      <w:r w:rsidR="00A37B4C">
        <w:rPr>
          <w:sz w:val="28"/>
          <w:szCs w:val="28"/>
        </w:rPr>
        <w:t>прибавляют</w:t>
      </w:r>
      <w:r>
        <w:rPr>
          <w:sz w:val="28"/>
          <w:szCs w:val="28"/>
        </w:rPr>
        <w:t xml:space="preserve"> </w:t>
      </w:r>
      <w:r w:rsidRPr="00996137">
        <w:rPr>
          <w:sz w:val="28"/>
          <w:szCs w:val="28"/>
        </w:rPr>
        <w:t>5 мл</w:t>
      </w:r>
      <w:r w:rsidR="00A37B4C" w:rsidRPr="00996137">
        <w:rPr>
          <w:sz w:val="28"/>
          <w:szCs w:val="28"/>
        </w:rPr>
        <w:t xml:space="preserve"> магния ацетата раствор 0</w:t>
      </w:r>
      <w:r w:rsidR="00A37B4C">
        <w:rPr>
          <w:sz w:val="28"/>
          <w:szCs w:val="28"/>
        </w:rPr>
        <w:t xml:space="preserve">,5 % в метаноле, перемешивают, </w:t>
      </w:r>
      <w:r w:rsidR="005D66F2">
        <w:rPr>
          <w:sz w:val="28"/>
          <w:szCs w:val="28"/>
        </w:rPr>
        <w:t xml:space="preserve">доводят до метки </w:t>
      </w:r>
      <w:r w:rsidR="00A37B4C">
        <w:rPr>
          <w:sz w:val="28"/>
          <w:szCs w:val="28"/>
        </w:rPr>
        <w:t>тем же раствором</w:t>
      </w:r>
      <w:r w:rsidR="005D66F2">
        <w:rPr>
          <w:sz w:val="28"/>
          <w:szCs w:val="28"/>
        </w:rPr>
        <w:t xml:space="preserve"> и </w:t>
      </w:r>
      <w:r w:rsidR="00FA0479">
        <w:rPr>
          <w:sz w:val="28"/>
          <w:szCs w:val="28"/>
        </w:rPr>
        <w:t xml:space="preserve">вновь </w:t>
      </w:r>
      <w:r w:rsidR="005D66F2">
        <w:rPr>
          <w:sz w:val="28"/>
          <w:szCs w:val="28"/>
        </w:rPr>
        <w:t>перемешивают (</w:t>
      </w:r>
      <w:r w:rsidR="00A37B4C">
        <w:rPr>
          <w:sz w:val="28"/>
          <w:szCs w:val="28"/>
        </w:rPr>
        <w:t xml:space="preserve">испытуемый </w:t>
      </w:r>
      <w:r w:rsidR="005D66F2">
        <w:rPr>
          <w:sz w:val="28"/>
          <w:szCs w:val="28"/>
        </w:rPr>
        <w:t>раствор Б).</w:t>
      </w:r>
    </w:p>
    <w:p w:rsidR="00ED3310" w:rsidRPr="003359E3" w:rsidRDefault="005D66F2" w:rsidP="003359E3">
      <w:pPr>
        <w:shd w:val="clear" w:color="auto" w:fill="FFFFFF"/>
        <w:spacing w:line="360" w:lineRule="auto"/>
        <w:ind w:firstLine="709"/>
        <w:jc w:val="both"/>
      </w:pPr>
      <w:r>
        <w:rPr>
          <w:sz w:val="28"/>
          <w:szCs w:val="28"/>
        </w:rPr>
        <w:t xml:space="preserve">Измеряют оптическую плотность </w:t>
      </w:r>
      <w:r w:rsidR="00A37B4C">
        <w:rPr>
          <w:sz w:val="28"/>
          <w:szCs w:val="28"/>
        </w:rPr>
        <w:t>испытуемого</w:t>
      </w:r>
      <w:r w:rsidR="00512DA4">
        <w:rPr>
          <w:sz w:val="28"/>
          <w:szCs w:val="28"/>
        </w:rPr>
        <w:t xml:space="preserve"> </w:t>
      </w:r>
      <w:r>
        <w:rPr>
          <w:sz w:val="28"/>
          <w:szCs w:val="28"/>
        </w:rPr>
        <w:t>раствора</w:t>
      </w:r>
      <w:proofErr w:type="gramStart"/>
      <w:r>
        <w:rPr>
          <w:sz w:val="28"/>
          <w:szCs w:val="28"/>
        </w:rPr>
        <w:t> Б</w:t>
      </w:r>
      <w:proofErr w:type="gramEnd"/>
      <w:r>
        <w:rPr>
          <w:sz w:val="28"/>
          <w:szCs w:val="28"/>
        </w:rPr>
        <w:t xml:space="preserve"> на спектрофотометре при длине волны </w:t>
      </w:r>
      <w:r w:rsidR="003359E3">
        <w:rPr>
          <w:sz w:val="28"/>
          <w:szCs w:val="28"/>
        </w:rPr>
        <w:t>512</w:t>
      </w:r>
      <w:r>
        <w:rPr>
          <w:sz w:val="28"/>
          <w:szCs w:val="28"/>
        </w:rPr>
        <w:t> нм в кювете с толщиной слоя 10</w:t>
      </w:r>
      <w:r w:rsidRPr="005D66F2">
        <w:rPr>
          <w:sz w:val="28"/>
          <w:szCs w:val="28"/>
        </w:rPr>
        <w:t> </w:t>
      </w:r>
      <w:r>
        <w:rPr>
          <w:sz w:val="28"/>
          <w:szCs w:val="28"/>
        </w:rPr>
        <w:t xml:space="preserve">мм. В качестве раствора сравнения используют </w:t>
      </w:r>
      <w:r w:rsidR="008169F9" w:rsidRPr="00996137">
        <w:rPr>
          <w:sz w:val="28"/>
          <w:szCs w:val="28"/>
        </w:rPr>
        <w:t>магния ацетата раствор 0,5 %</w:t>
      </w:r>
      <w:r w:rsidR="008169F9">
        <w:rPr>
          <w:sz w:val="28"/>
          <w:szCs w:val="28"/>
        </w:rPr>
        <w:t xml:space="preserve"> в метаноле</w:t>
      </w:r>
      <w:r w:rsidR="003359E3">
        <w:rPr>
          <w:sz w:val="28"/>
          <w:szCs w:val="28"/>
        </w:rPr>
        <w:t>.</w:t>
      </w:r>
    </w:p>
    <w:p w:rsidR="00FF7276" w:rsidRPr="003359E3" w:rsidRDefault="00FF7276" w:rsidP="00596E84">
      <w:pPr>
        <w:spacing w:after="240" w:line="360" w:lineRule="auto"/>
        <w:ind w:firstLine="720"/>
        <w:jc w:val="both"/>
        <w:rPr>
          <w:sz w:val="28"/>
          <w:szCs w:val="28"/>
        </w:rPr>
      </w:pPr>
      <w:r w:rsidRPr="003359E3">
        <w:rPr>
          <w:sz w:val="28"/>
          <w:szCs w:val="28"/>
        </w:rPr>
        <w:t xml:space="preserve">Содержание суммы </w:t>
      </w:r>
      <w:proofErr w:type="spellStart"/>
      <w:r w:rsidR="003359E3" w:rsidRPr="003359E3">
        <w:rPr>
          <w:sz w:val="28"/>
          <w:szCs w:val="28"/>
        </w:rPr>
        <w:t>антраценпроизводных</w:t>
      </w:r>
      <w:proofErr w:type="spellEnd"/>
      <w:r w:rsidRPr="003359E3">
        <w:rPr>
          <w:sz w:val="28"/>
          <w:szCs w:val="28"/>
        </w:rPr>
        <w:t xml:space="preserve"> в пересчете на </w:t>
      </w:r>
      <w:proofErr w:type="spellStart"/>
      <w:r w:rsidR="003359E3" w:rsidRPr="003359E3">
        <w:rPr>
          <w:sz w:val="28"/>
          <w:szCs w:val="28"/>
        </w:rPr>
        <w:t>алоэ-эмодин</w:t>
      </w:r>
      <w:proofErr w:type="spellEnd"/>
      <w:r w:rsidRPr="003359E3">
        <w:rPr>
          <w:sz w:val="28"/>
          <w:szCs w:val="28"/>
        </w:rPr>
        <w:t xml:space="preserve"> </w:t>
      </w:r>
      <w:r w:rsidR="00512DA4" w:rsidRPr="005F2E7B">
        <w:rPr>
          <w:sz w:val="28"/>
          <w:szCs w:val="28"/>
        </w:rPr>
        <w:t>в соке</w:t>
      </w:r>
      <w:r w:rsidR="003359E3" w:rsidRPr="005F2E7B">
        <w:rPr>
          <w:sz w:val="28"/>
          <w:szCs w:val="28"/>
        </w:rPr>
        <w:t xml:space="preserve"> в</w:t>
      </w:r>
      <w:r w:rsidR="003359E3" w:rsidRPr="003359E3">
        <w:rPr>
          <w:sz w:val="28"/>
          <w:szCs w:val="28"/>
        </w:rPr>
        <w:t xml:space="preserve"> процентах </w:t>
      </w:r>
      <w:r w:rsidRPr="003359E3">
        <w:rPr>
          <w:sz w:val="28"/>
          <w:szCs w:val="28"/>
        </w:rPr>
        <w:t>(</w:t>
      </w:r>
      <w:r w:rsidRPr="003359E3">
        <w:rPr>
          <w:i/>
          <w:sz w:val="28"/>
          <w:szCs w:val="28"/>
        </w:rPr>
        <w:t>Х</w:t>
      </w:r>
      <w:r w:rsidRPr="003359E3">
        <w:rPr>
          <w:sz w:val="28"/>
          <w:szCs w:val="28"/>
        </w:rPr>
        <w:t>) вычисляют по формуле:</w:t>
      </w:r>
    </w:p>
    <w:p w:rsidR="00596E84" w:rsidRPr="005E5C1A" w:rsidRDefault="00596E84" w:rsidP="007C0E33">
      <w:pPr>
        <w:spacing w:line="360" w:lineRule="auto"/>
        <w:ind w:firstLine="142"/>
        <w:jc w:val="center"/>
        <w:rPr>
          <w:i/>
          <w:sz w:val="36"/>
          <w:szCs w:val="36"/>
        </w:rPr>
      </w:pPr>
      <m:oMath>
        <m:r>
          <w:rPr>
            <w:rFonts w:ascii="Cambria Math" w:hAnsi="Cambria Math" w:cs="Cambria Math"/>
            <w:sz w:val="40"/>
            <w:szCs w:val="40"/>
          </w:rPr>
          <m:t>Х</m:t>
        </m:r>
        <m:r>
          <m:rPr>
            <m:sty m:val="p"/>
          </m:rPr>
          <w:rPr>
            <w:rFonts w:ascii="Cambria Math" w:hAnsi="Cambria Math" w:cs="Cambria Math"/>
            <w:sz w:val="40"/>
            <w:szCs w:val="40"/>
          </w:rPr>
          <m:t>=</m:t>
        </m:r>
        <m:f>
          <m:fPr>
            <m:ctrlPr>
              <w:rPr>
                <w:rFonts w:ascii="Cambria Math" w:hAnsi="Cambria Math"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w:sym w:font="Symbol" w:char="F0D7"/>
            </m:r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 xml:space="preserve">  25 ∙ 10 </m:t>
            </m:r>
          </m:num>
          <m:den>
            <m:sSubSup>
              <m:sSubSupPr>
                <m:ctrlPr>
                  <w:rPr>
                    <w:rFonts w:ascii="Cambria Math" w:hAnsi="Cambria Math"/>
                    <w:sz w:val="40"/>
                    <w:szCs w:val="40"/>
                  </w:rPr>
                </m:ctrlPr>
              </m:sSubSupPr>
              <m:e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1см 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1%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w:sym w:font="Symbol" w:char="F0D7"/>
            </m:r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 xml:space="preserve"> </m:t>
            </m:r>
            <m:r>
              <w:rPr>
                <w:rFonts w:ascii="Cambria Math" w:hAnsi="Cambria Math"/>
                <w:sz w:val="40"/>
                <w:szCs w:val="40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 xml:space="preserve"> ∙ 1 </m:t>
            </m:r>
          </m:den>
        </m:f>
        <m:r>
          <m:rPr>
            <m:sty m:val="p"/>
          </m:rPr>
          <w:rPr>
            <w:rFonts w:ascii="Cambria Math" w:hAnsi="Cambria Math" w:cs="Cambria Math"/>
            <w:sz w:val="40"/>
            <w:szCs w:val="40"/>
          </w:rPr>
          <m:t>=</m:t>
        </m:r>
        <m:f>
          <m:fPr>
            <m:ctrlPr>
              <w:rPr>
                <w:rFonts w:ascii="Cambria Math" w:hAnsi="Cambria Math"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w:sym w:font="Symbol" w:char="F0D7"/>
            </m:r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 xml:space="preserve">  250 </m:t>
            </m:r>
          </m:num>
          <m:den>
            <m:sSubSup>
              <m:sSubSupPr>
                <m:ctrlPr>
                  <w:rPr>
                    <w:rFonts w:ascii="Cambria Math" w:hAnsi="Cambria Math"/>
                    <w:sz w:val="40"/>
                    <w:szCs w:val="40"/>
                  </w:rPr>
                </m:ctrlPr>
              </m:sSubSupPr>
              <m:e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1см 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1%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 xml:space="preserve"> ∙ </m:t>
            </m:r>
            <m:r>
              <w:rPr>
                <w:rFonts w:ascii="Cambria Math" w:hAnsi="Cambria Math"/>
                <w:sz w:val="40"/>
                <w:szCs w:val="40"/>
                <w:lang w:val="en-US"/>
              </w:rPr>
              <m:t>a</m:t>
            </m:r>
          </m:den>
        </m:f>
      </m:oMath>
      <w:r w:rsidR="00C17F9B" w:rsidRPr="005E5C1A">
        <w:rPr>
          <w:i/>
          <w:sz w:val="36"/>
          <w:szCs w:val="36"/>
        </w:rPr>
        <w:t>,</w:t>
      </w:r>
    </w:p>
    <w:tbl>
      <w:tblPr>
        <w:tblStyle w:val="af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8"/>
        <w:gridCol w:w="644"/>
        <w:gridCol w:w="426"/>
        <w:gridCol w:w="7938"/>
      </w:tblGrid>
      <w:tr w:rsidR="00596E84" w:rsidRPr="005E5C1A" w:rsidTr="00A11A70">
        <w:tc>
          <w:tcPr>
            <w:tcW w:w="598" w:type="dxa"/>
          </w:tcPr>
          <w:p w:rsidR="00596E84" w:rsidRPr="005E5C1A" w:rsidRDefault="00596E84" w:rsidP="00596E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5C1A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644" w:type="dxa"/>
          </w:tcPr>
          <w:p w:rsidR="00596E84" w:rsidRPr="005E5C1A" w:rsidRDefault="00596E84" w:rsidP="00596E8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E5C1A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596E84" w:rsidRPr="005E5C1A" w:rsidRDefault="00596E84">
            <w:pPr>
              <w:rPr>
                <w:rFonts w:ascii="Times New Roman" w:hAnsi="Times New Roman"/>
              </w:rPr>
            </w:pPr>
            <w:r w:rsidRPr="005E5C1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596E84" w:rsidRPr="005E5C1A" w:rsidRDefault="00596E84" w:rsidP="00596E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5C1A">
              <w:rPr>
                <w:rFonts w:ascii="Times New Roman" w:hAnsi="Times New Roman"/>
                <w:sz w:val="28"/>
                <w:szCs w:val="28"/>
              </w:rPr>
              <w:t>оптическая плотность испытуемого раствора</w:t>
            </w:r>
            <w:proofErr w:type="gramStart"/>
            <w:r w:rsidRPr="005E5C1A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proofErr w:type="gramEnd"/>
            <w:r w:rsidRPr="005E5C1A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596E84" w:rsidRPr="005E5C1A" w:rsidTr="00A11A70">
        <w:tc>
          <w:tcPr>
            <w:tcW w:w="598" w:type="dxa"/>
          </w:tcPr>
          <w:p w:rsidR="00596E84" w:rsidRPr="005E5C1A" w:rsidRDefault="00596E84" w:rsidP="00596E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596E84" w:rsidRPr="005E5C1A" w:rsidRDefault="00F670A8" w:rsidP="00774C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1см 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1%</m:t>
                    </m:r>
                  </m:sup>
                </m:sSubSup>
              </m:oMath>
            </m:oMathPara>
          </w:p>
        </w:tc>
        <w:tc>
          <w:tcPr>
            <w:tcW w:w="426" w:type="dxa"/>
          </w:tcPr>
          <w:p w:rsidR="00596E84" w:rsidRPr="005E5C1A" w:rsidRDefault="00596E84">
            <w:pPr>
              <w:rPr>
                <w:rFonts w:ascii="Times New Roman" w:hAnsi="Times New Roman"/>
              </w:rPr>
            </w:pPr>
            <w:r w:rsidRPr="005E5C1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596E84" w:rsidRPr="005E5C1A" w:rsidRDefault="009D6AA2" w:rsidP="00596E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5C1A">
              <w:rPr>
                <w:rFonts w:ascii="Times New Roman" w:hAnsi="Times New Roman"/>
                <w:sz w:val="28"/>
                <w:szCs w:val="28"/>
              </w:rPr>
              <w:t>у</w:t>
            </w:r>
            <w:r w:rsidR="00C17F9B" w:rsidRPr="005E5C1A">
              <w:rPr>
                <w:rFonts w:ascii="Times New Roman" w:hAnsi="Times New Roman"/>
                <w:sz w:val="28"/>
                <w:szCs w:val="28"/>
              </w:rPr>
              <w:t xml:space="preserve">дельный показатель поглощения </w:t>
            </w:r>
            <w:proofErr w:type="spellStart"/>
            <w:r w:rsidR="00C17F9B" w:rsidRPr="005E5C1A">
              <w:rPr>
                <w:rFonts w:ascii="Times New Roman" w:hAnsi="Times New Roman"/>
                <w:sz w:val="28"/>
                <w:szCs w:val="28"/>
              </w:rPr>
              <w:t>алоэ-эмодина</w:t>
            </w:r>
            <w:proofErr w:type="spellEnd"/>
            <w:r w:rsidR="00C17F9B" w:rsidRPr="005E5C1A">
              <w:rPr>
                <w:rFonts w:ascii="Times New Roman" w:hAnsi="Times New Roman"/>
                <w:sz w:val="28"/>
                <w:szCs w:val="28"/>
              </w:rPr>
              <w:t xml:space="preserve"> после проведения реакции с магния ацетатом</w:t>
            </w:r>
            <w:r w:rsidRPr="005E5C1A">
              <w:rPr>
                <w:rFonts w:ascii="Times New Roman" w:hAnsi="Times New Roman"/>
                <w:sz w:val="28"/>
                <w:szCs w:val="28"/>
              </w:rPr>
              <w:t xml:space="preserve"> при 512 нм</w:t>
            </w:r>
            <w:r w:rsidR="00C17F9B" w:rsidRPr="005E5C1A">
              <w:rPr>
                <w:rFonts w:ascii="Times New Roman" w:hAnsi="Times New Roman"/>
                <w:sz w:val="28"/>
                <w:szCs w:val="28"/>
              </w:rPr>
              <w:t>, равный 255</w:t>
            </w:r>
            <w:r w:rsidR="00596E84" w:rsidRPr="005E5C1A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596E84" w:rsidRPr="00C03777" w:rsidTr="00A11A70">
        <w:tc>
          <w:tcPr>
            <w:tcW w:w="598" w:type="dxa"/>
          </w:tcPr>
          <w:p w:rsidR="00596E84" w:rsidRPr="005E5C1A" w:rsidRDefault="00596E84" w:rsidP="00596E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596E84" w:rsidRPr="005E5C1A" w:rsidRDefault="009D6AA2" w:rsidP="00596E84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5C1A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426" w:type="dxa"/>
          </w:tcPr>
          <w:p w:rsidR="00596E84" w:rsidRPr="005E5C1A" w:rsidRDefault="00596E84">
            <w:pPr>
              <w:rPr>
                <w:rFonts w:ascii="Times New Roman" w:hAnsi="Times New Roman"/>
              </w:rPr>
            </w:pPr>
            <w:r w:rsidRPr="005E5C1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596E84" w:rsidRPr="005E5C1A" w:rsidRDefault="000118DB" w:rsidP="000118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5C1A">
              <w:rPr>
                <w:rFonts w:ascii="Times New Roman" w:hAnsi="Times New Roman"/>
                <w:sz w:val="28"/>
                <w:szCs w:val="28"/>
              </w:rPr>
              <w:t>объём</w:t>
            </w:r>
            <w:r w:rsidR="009D6AA2" w:rsidRPr="005E5C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774CDA" w:rsidRPr="005E5C1A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proofErr w:type="gramEnd"/>
            <w:r w:rsidR="00774CDA" w:rsidRPr="005E5C1A">
              <w:rPr>
                <w:rFonts w:ascii="Times New Roman" w:hAnsi="Times New Roman"/>
                <w:sz w:val="28"/>
                <w:szCs w:val="28"/>
              </w:rPr>
              <w:t>ока</w:t>
            </w:r>
            <w:r w:rsidR="009D6AA2" w:rsidRPr="005E5C1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E5C1A">
              <w:rPr>
                <w:rFonts w:ascii="Times New Roman" w:hAnsi="Times New Roman"/>
                <w:sz w:val="28"/>
                <w:szCs w:val="28"/>
              </w:rPr>
              <w:t>взятого на анализ, мл</w:t>
            </w:r>
            <w:r w:rsidR="00596E84" w:rsidRPr="005E5C1A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</w:tbl>
    <w:p w:rsidR="00FF7276" w:rsidRDefault="00FF7276" w:rsidP="00C03777">
      <w:pPr>
        <w:widowControl w:val="0"/>
        <w:tabs>
          <w:tab w:val="left" w:pos="720"/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jc w:val="both"/>
        <w:rPr>
          <w:sz w:val="28"/>
          <w:szCs w:val="28"/>
        </w:rPr>
      </w:pPr>
    </w:p>
    <w:p w:rsidR="00A96D47" w:rsidRPr="00987F23" w:rsidRDefault="00D303CF" w:rsidP="009D6AA2">
      <w:pPr>
        <w:numPr>
          <w:ilvl w:val="0"/>
          <w:numId w:val="17"/>
        </w:num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9C77F0">
        <w:rPr>
          <w:b/>
          <w:i/>
          <w:sz w:val="28"/>
          <w:szCs w:val="28"/>
        </w:rPr>
        <w:t>С</w:t>
      </w:r>
      <w:r w:rsidR="00A94A7B" w:rsidRPr="00987F23">
        <w:rPr>
          <w:b/>
          <w:i/>
          <w:sz w:val="28"/>
          <w:szCs w:val="28"/>
        </w:rPr>
        <w:t>ухо</w:t>
      </w:r>
      <w:r w:rsidR="009C77F0">
        <w:rPr>
          <w:b/>
          <w:i/>
          <w:sz w:val="28"/>
          <w:szCs w:val="28"/>
        </w:rPr>
        <w:t>й</w:t>
      </w:r>
      <w:r w:rsidR="00A94A7B" w:rsidRPr="00987F23">
        <w:rPr>
          <w:b/>
          <w:i/>
          <w:sz w:val="28"/>
          <w:szCs w:val="28"/>
        </w:rPr>
        <w:t xml:space="preserve"> остат</w:t>
      </w:r>
      <w:r w:rsidR="009C77F0">
        <w:rPr>
          <w:b/>
          <w:i/>
          <w:sz w:val="28"/>
          <w:szCs w:val="28"/>
        </w:rPr>
        <w:t>о</w:t>
      </w:r>
      <w:r w:rsidR="00A94A7B" w:rsidRPr="00987F23">
        <w:rPr>
          <w:b/>
          <w:i/>
          <w:sz w:val="28"/>
          <w:szCs w:val="28"/>
        </w:rPr>
        <w:t>к в соке</w:t>
      </w:r>
    </w:p>
    <w:p w:rsidR="00A96D47" w:rsidRDefault="00A55229" w:rsidP="00A96D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469D8">
        <w:rPr>
          <w:sz w:val="28"/>
          <w:szCs w:val="28"/>
        </w:rPr>
        <w:t>,0</w:t>
      </w:r>
      <w:r>
        <w:rPr>
          <w:sz w:val="28"/>
          <w:szCs w:val="28"/>
        </w:rPr>
        <w:t> </w:t>
      </w:r>
      <w:r w:rsidR="00A11A70">
        <w:rPr>
          <w:sz w:val="28"/>
          <w:szCs w:val="28"/>
        </w:rPr>
        <w:t>г (точная навеска)</w:t>
      </w:r>
      <w:r>
        <w:rPr>
          <w:sz w:val="28"/>
          <w:szCs w:val="28"/>
        </w:rPr>
        <w:t xml:space="preserve"> отфильтрованного сока помещают в предварительно взвешенный и высушенный при 105</w:t>
      </w:r>
      <w:proofErr w:type="gramStart"/>
      <w:r>
        <w:rPr>
          <w:sz w:val="28"/>
          <w:szCs w:val="28"/>
        </w:rPr>
        <w:t> °С</w:t>
      </w:r>
      <w:proofErr w:type="gramEnd"/>
      <w:r>
        <w:rPr>
          <w:sz w:val="28"/>
          <w:szCs w:val="28"/>
        </w:rPr>
        <w:t xml:space="preserve"> до постоянной массы бюкс высотой 2 – 3 см</w:t>
      </w:r>
      <w:r w:rsidR="00A94A7B">
        <w:rPr>
          <w:sz w:val="28"/>
          <w:szCs w:val="28"/>
        </w:rPr>
        <w:t xml:space="preserve">, диаметром 5 – </w:t>
      </w:r>
      <w:r w:rsidR="00A94A7B" w:rsidRPr="00A94A7B">
        <w:rPr>
          <w:sz w:val="28"/>
          <w:szCs w:val="28"/>
        </w:rPr>
        <w:t>7</w:t>
      </w:r>
      <w:r w:rsidR="00A94A7B">
        <w:rPr>
          <w:sz w:val="28"/>
          <w:szCs w:val="28"/>
        </w:rPr>
        <w:t> </w:t>
      </w:r>
      <w:r w:rsidR="00A94A7B" w:rsidRPr="00A94A7B">
        <w:rPr>
          <w:sz w:val="28"/>
          <w:szCs w:val="28"/>
        </w:rPr>
        <w:t xml:space="preserve">см, выпаривают на водяной бане досуха и сушат в </w:t>
      </w:r>
      <w:r w:rsidR="002469D8">
        <w:rPr>
          <w:sz w:val="28"/>
          <w:szCs w:val="28"/>
        </w:rPr>
        <w:t xml:space="preserve">сушильном шкафу в </w:t>
      </w:r>
      <w:r w:rsidR="00A94A7B" w:rsidRPr="00A94A7B">
        <w:rPr>
          <w:sz w:val="28"/>
          <w:szCs w:val="28"/>
        </w:rPr>
        <w:t xml:space="preserve">течение 2 ч при температуре 100 – </w:t>
      </w:r>
      <w:r w:rsidR="00A94A7B" w:rsidRPr="00A94A7B">
        <w:rPr>
          <w:sz w:val="28"/>
          <w:szCs w:val="28"/>
        </w:rPr>
        <w:lastRenderedPageBreak/>
        <w:t>105 °С</w:t>
      </w:r>
      <w:r w:rsidR="00A94A7B">
        <w:rPr>
          <w:sz w:val="28"/>
          <w:szCs w:val="28"/>
        </w:rPr>
        <w:t xml:space="preserve">, затем охлаждают в эксикаторе </w:t>
      </w:r>
      <w:r w:rsidR="002469D8">
        <w:rPr>
          <w:sz w:val="28"/>
          <w:szCs w:val="28"/>
        </w:rPr>
        <w:t xml:space="preserve">(над силикагелем безводным, кальция хлоридом безводным  или другим подходящим осушителем) в течение 30 мин </w:t>
      </w:r>
      <w:r w:rsidR="00A94A7B">
        <w:rPr>
          <w:sz w:val="28"/>
          <w:szCs w:val="28"/>
        </w:rPr>
        <w:t>и сразу же взвешивают.</w:t>
      </w:r>
    </w:p>
    <w:p w:rsidR="00A94A7B" w:rsidRPr="00A11A70" w:rsidRDefault="00A94A7B" w:rsidP="00A96D47">
      <w:pPr>
        <w:spacing w:line="360" w:lineRule="auto"/>
        <w:ind w:firstLine="709"/>
        <w:jc w:val="both"/>
        <w:rPr>
          <w:sz w:val="28"/>
          <w:szCs w:val="28"/>
        </w:rPr>
      </w:pPr>
      <w:r w:rsidRPr="00A11A70">
        <w:rPr>
          <w:sz w:val="28"/>
          <w:szCs w:val="28"/>
        </w:rPr>
        <w:t>Содержание сухого остатка в соке в процентах (Х) вычисляют по формуле:</w:t>
      </w:r>
    </w:p>
    <w:p w:rsidR="00A94A7B" w:rsidRPr="00A11A70" w:rsidRDefault="00A94A7B" w:rsidP="00A96D4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 w:cs="Cambria Math"/>
              <w:sz w:val="28"/>
              <w:szCs w:val="28"/>
            </w:rPr>
            <m:t>Х</m:t>
          </m:r>
          <m:r>
            <m:rPr>
              <m:sty m:val="p"/>
            </m:rPr>
            <w:rPr>
              <w:rFonts w:ascii="Cambria Math" w:hAnsi="Cambria Math" w:cs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 xml:space="preserve"> m </m:t>
              </m:r>
              <m:r>
                <w:rPr>
                  <w:rFonts w:ascii="Cambria Math" w:hAnsi="Cambria Math"/>
                  <w:i/>
                  <w:sz w:val="28"/>
                  <w:szCs w:val="28"/>
                </w:rPr>
                <w:sym w:font="Symbol" w:char="F0D7"/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100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 xml:space="preserve"> а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p w:rsidR="00A11A70" w:rsidRPr="00A11A70" w:rsidRDefault="00A94A7B" w:rsidP="00A11A7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11A70">
        <w:rPr>
          <w:sz w:val="28"/>
          <w:szCs w:val="28"/>
        </w:rPr>
        <w:t xml:space="preserve">где  </w:t>
      </w:r>
      <w:r w:rsidRPr="00A11A70">
        <w:rPr>
          <w:sz w:val="28"/>
          <w:szCs w:val="28"/>
          <w:lang w:val="en-US"/>
        </w:rPr>
        <w:t>m</w:t>
      </w:r>
      <w:r w:rsidRPr="00A11A70">
        <w:rPr>
          <w:sz w:val="28"/>
          <w:szCs w:val="28"/>
        </w:rPr>
        <w:t xml:space="preserve"> – масса сухого остатка, </w:t>
      </w:r>
      <w:proofErr w:type="gramStart"/>
      <w:r w:rsidRPr="00A11A70">
        <w:rPr>
          <w:sz w:val="28"/>
          <w:szCs w:val="28"/>
        </w:rPr>
        <w:t>г</w:t>
      </w:r>
      <w:proofErr w:type="gramEnd"/>
      <w:r w:rsidR="00A11A70" w:rsidRPr="00A11A70">
        <w:rPr>
          <w:sz w:val="28"/>
          <w:szCs w:val="28"/>
        </w:rPr>
        <w:t>;</w:t>
      </w:r>
    </w:p>
    <w:p w:rsidR="00A94A7B" w:rsidRPr="00A94A7B" w:rsidRDefault="00A11A70" w:rsidP="00A11A70">
      <w:pPr>
        <w:widowControl w:val="0"/>
        <w:spacing w:line="360" w:lineRule="auto"/>
        <w:ind w:left="1276"/>
        <w:jc w:val="both"/>
        <w:rPr>
          <w:sz w:val="28"/>
          <w:szCs w:val="28"/>
        </w:rPr>
      </w:pPr>
      <w:r w:rsidRPr="00A11A70">
        <w:rPr>
          <w:sz w:val="28"/>
          <w:szCs w:val="28"/>
        </w:rPr>
        <w:t>а</w:t>
      </w:r>
      <w:r w:rsidR="00A94A7B" w:rsidRPr="00A11A70">
        <w:rPr>
          <w:sz w:val="28"/>
          <w:szCs w:val="28"/>
        </w:rPr>
        <w:t xml:space="preserve"> – </w:t>
      </w:r>
      <w:r w:rsidRPr="00A11A70">
        <w:rPr>
          <w:sz w:val="28"/>
          <w:szCs w:val="28"/>
        </w:rPr>
        <w:t>масса сока, взятого на анализ</w:t>
      </w:r>
      <w:r w:rsidR="00A94A7B" w:rsidRPr="00A11A70">
        <w:rPr>
          <w:sz w:val="28"/>
          <w:szCs w:val="28"/>
        </w:rPr>
        <w:t>, мл.</w:t>
      </w:r>
    </w:p>
    <w:p w:rsidR="00FF7276" w:rsidRPr="008A34BA" w:rsidRDefault="00FF7276" w:rsidP="000118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4BA">
        <w:rPr>
          <w:b/>
          <w:sz w:val="28"/>
          <w:szCs w:val="28"/>
        </w:rPr>
        <w:t>Упаковка, маркировка и транспортирование</w:t>
      </w:r>
      <w:r w:rsidRPr="008A34BA">
        <w:rPr>
          <w:sz w:val="28"/>
          <w:szCs w:val="28"/>
        </w:rPr>
        <w:t xml:space="preserve">. В </w:t>
      </w:r>
      <w:r>
        <w:rPr>
          <w:sz w:val="28"/>
          <w:szCs w:val="28"/>
        </w:rPr>
        <w:t>соответствии с требованиями ОФС</w:t>
      </w:r>
      <w:r w:rsidR="00987F23">
        <w:rPr>
          <w:sz w:val="28"/>
          <w:szCs w:val="28"/>
        </w:rPr>
        <w:t xml:space="preserve"> </w:t>
      </w:r>
      <w:r w:rsidRPr="008A34BA">
        <w:rPr>
          <w:sz w:val="28"/>
          <w:szCs w:val="28"/>
        </w:rPr>
        <w:t>«Упаковка, маркировка и транспортирование лекарственного растительного сырья и лекарственных растительных препаратов».</w:t>
      </w:r>
    </w:p>
    <w:p w:rsidR="00FF7276" w:rsidRDefault="00FF7276" w:rsidP="000118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4BA">
        <w:rPr>
          <w:b/>
          <w:sz w:val="28"/>
          <w:szCs w:val="28"/>
        </w:rPr>
        <w:t>Хранение.</w:t>
      </w:r>
      <w:r w:rsidRPr="008A34BA">
        <w:rPr>
          <w:sz w:val="28"/>
          <w:szCs w:val="28"/>
        </w:rPr>
        <w:t xml:space="preserve"> В </w:t>
      </w:r>
      <w:r>
        <w:rPr>
          <w:sz w:val="28"/>
          <w:szCs w:val="28"/>
        </w:rPr>
        <w:t>соответствии с требованиями ОФС</w:t>
      </w:r>
      <w:r w:rsidR="009D6AA2">
        <w:rPr>
          <w:sz w:val="28"/>
          <w:szCs w:val="28"/>
        </w:rPr>
        <w:t xml:space="preserve"> </w:t>
      </w:r>
      <w:r w:rsidRPr="008A34BA">
        <w:rPr>
          <w:sz w:val="28"/>
          <w:szCs w:val="28"/>
        </w:rPr>
        <w:t>«Хранение лекарственного растительного сырья и лекарственных растительных препаратов».</w:t>
      </w:r>
    </w:p>
    <w:p w:rsidR="00F43C08" w:rsidRPr="00FE5DED" w:rsidRDefault="00F43C08" w:rsidP="00355737">
      <w:pPr>
        <w:widowControl w:val="0"/>
        <w:spacing w:line="360" w:lineRule="auto"/>
        <w:jc w:val="both"/>
        <w:rPr>
          <w:sz w:val="28"/>
          <w:szCs w:val="28"/>
        </w:rPr>
      </w:pPr>
    </w:p>
    <w:sectPr w:rsidR="00F43C08" w:rsidRPr="00FE5DED" w:rsidSect="00B6637D">
      <w:footerReference w:type="default" r:id="rId9"/>
      <w:pgSz w:w="11905" w:h="16837"/>
      <w:pgMar w:top="1134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5DC" w:rsidRDefault="00A365DC">
      <w:r>
        <w:separator/>
      </w:r>
    </w:p>
  </w:endnote>
  <w:endnote w:type="continuationSeparator" w:id="0">
    <w:p w:rsidR="00A365DC" w:rsidRDefault="00A365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E47" w:rsidRPr="007A529C" w:rsidRDefault="00F670A8">
    <w:pPr>
      <w:pStyle w:val="af"/>
      <w:jc w:val="center"/>
      <w:rPr>
        <w:sz w:val="28"/>
        <w:szCs w:val="28"/>
      </w:rPr>
    </w:pPr>
    <w:r w:rsidRPr="007A529C">
      <w:rPr>
        <w:sz w:val="28"/>
        <w:szCs w:val="28"/>
      </w:rPr>
      <w:fldChar w:fldCharType="begin"/>
    </w:r>
    <w:r w:rsidR="001A7E47" w:rsidRPr="007A529C">
      <w:rPr>
        <w:sz w:val="28"/>
        <w:szCs w:val="28"/>
      </w:rPr>
      <w:instrText xml:space="preserve"> PAGE   \* MERGEFORMAT </w:instrText>
    </w:r>
    <w:r w:rsidRPr="007A529C">
      <w:rPr>
        <w:sz w:val="28"/>
        <w:szCs w:val="28"/>
      </w:rPr>
      <w:fldChar w:fldCharType="separate"/>
    </w:r>
    <w:r w:rsidR="00FE5DED">
      <w:rPr>
        <w:noProof/>
        <w:sz w:val="28"/>
        <w:szCs w:val="28"/>
      </w:rPr>
      <w:t>2</w:t>
    </w:r>
    <w:r w:rsidRPr="007A529C">
      <w:rPr>
        <w:sz w:val="28"/>
        <w:szCs w:val="28"/>
      </w:rPr>
      <w:fldChar w:fldCharType="end"/>
    </w:r>
  </w:p>
  <w:p w:rsidR="001A7E47" w:rsidRDefault="001A7E47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5DC" w:rsidRDefault="00A365DC">
      <w:r>
        <w:separator/>
      </w:r>
    </w:p>
  </w:footnote>
  <w:footnote w:type="continuationSeparator" w:id="0">
    <w:p w:rsidR="00A365DC" w:rsidRDefault="00A365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46714B7"/>
    <w:multiLevelType w:val="hybridMultilevel"/>
    <w:tmpl w:val="DB3ABDE0"/>
    <w:lvl w:ilvl="0" w:tplc="79FAD5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6BE4EC5"/>
    <w:multiLevelType w:val="hybridMultilevel"/>
    <w:tmpl w:val="8ED87608"/>
    <w:lvl w:ilvl="0" w:tplc="5BC2A50C">
      <w:start w:val="1"/>
      <w:numFmt w:val="decimal"/>
      <w:lvlText w:val="%1."/>
      <w:lvlJc w:val="left"/>
      <w:pPr>
        <w:ind w:left="57" w:firstLine="648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0DEA6C73"/>
    <w:multiLevelType w:val="hybridMultilevel"/>
    <w:tmpl w:val="B9E4D8E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617ADF"/>
    <w:multiLevelType w:val="hybridMultilevel"/>
    <w:tmpl w:val="1F6E41C2"/>
    <w:lvl w:ilvl="0" w:tplc="58FC3A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5795AF0"/>
    <w:multiLevelType w:val="hybridMultilevel"/>
    <w:tmpl w:val="BB14A260"/>
    <w:lvl w:ilvl="0" w:tplc="820EC45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8">
    <w:nsid w:val="296D73BD"/>
    <w:multiLevelType w:val="singleLevel"/>
    <w:tmpl w:val="38F43386"/>
    <w:lvl w:ilvl="0">
      <w:start w:val="3"/>
      <w:numFmt w:val="decimal"/>
      <w:lvlText w:val="%1. "/>
      <w:legacy w:legacy="1" w:legacySpace="0" w:legacyIndent="283"/>
      <w:lvlJc w:val="left"/>
      <w:pPr>
        <w:ind w:left="3828" w:hanging="283"/>
      </w:pPr>
      <w:rPr>
        <w:rFonts w:cs="Times New Roman"/>
        <w:b w:val="0"/>
        <w:i w:val="0"/>
        <w:sz w:val="24"/>
      </w:rPr>
    </w:lvl>
  </w:abstractNum>
  <w:abstractNum w:abstractNumId="9">
    <w:nsid w:val="2F21360A"/>
    <w:multiLevelType w:val="hybridMultilevel"/>
    <w:tmpl w:val="1E8C4CE0"/>
    <w:lvl w:ilvl="0" w:tplc="31586A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0237A24"/>
    <w:multiLevelType w:val="hybridMultilevel"/>
    <w:tmpl w:val="5C28E59E"/>
    <w:lvl w:ilvl="0" w:tplc="415252F8">
      <w:start w:val="1"/>
      <w:numFmt w:val="decimal"/>
      <w:lvlText w:val="%1."/>
      <w:lvlJc w:val="left"/>
      <w:pPr>
        <w:ind w:left="1440" w:hanging="41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3E8777E4"/>
    <w:multiLevelType w:val="hybridMultilevel"/>
    <w:tmpl w:val="6B88AE24"/>
    <w:lvl w:ilvl="0" w:tplc="F1B4305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09D0657"/>
    <w:multiLevelType w:val="singleLevel"/>
    <w:tmpl w:val="C37E5160"/>
    <w:lvl w:ilvl="0">
      <w:start w:val="2"/>
      <w:numFmt w:val="decimal"/>
      <w:lvlText w:val="%1. "/>
      <w:legacy w:legacy="1" w:legacySpace="0" w:legacyIndent="283"/>
      <w:lvlJc w:val="left"/>
      <w:pPr>
        <w:ind w:left="2578" w:hanging="283"/>
      </w:pPr>
      <w:rPr>
        <w:rFonts w:cs="Times New Roman"/>
        <w:b w:val="0"/>
        <w:i w:val="0"/>
        <w:sz w:val="24"/>
      </w:rPr>
    </w:lvl>
  </w:abstractNum>
  <w:abstractNum w:abstractNumId="13">
    <w:nsid w:val="48E66E6F"/>
    <w:multiLevelType w:val="hybridMultilevel"/>
    <w:tmpl w:val="74E0553C"/>
    <w:lvl w:ilvl="0" w:tplc="3B7090B2">
      <w:start w:val="1"/>
      <w:numFmt w:val="decimal"/>
      <w:lvlText w:val="%1-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4">
    <w:nsid w:val="4D851C2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1282A21"/>
    <w:multiLevelType w:val="hybridMultilevel"/>
    <w:tmpl w:val="C150C436"/>
    <w:lvl w:ilvl="0" w:tplc="415252F8">
      <w:start w:val="1"/>
      <w:numFmt w:val="decimal"/>
      <w:lvlText w:val="%1."/>
      <w:lvlJc w:val="left"/>
      <w:pPr>
        <w:ind w:left="2160" w:hanging="41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5BB901C6"/>
    <w:multiLevelType w:val="hybridMultilevel"/>
    <w:tmpl w:val="C54455FC"/>
    <w:lvl w:ilvl="0" w:tplc="053C2412">
      <w:start w:val="1"/>
      <w:numFmt w:val="decimal"/>
      <w:lvlText w:val="%1."/>
      <w:lvlJc w:val="left"/>
      <w:pPr>
        <w:ind w:left="3621" w:hanging="360"/>
      </w:pPr>
      <w:rPr>
        <w:rFonts w:ascii="Times New Roman" w:eastAsia="Times New Roman" w:hAnsi="Times New Roman" w:cs="Times New Roman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  <w:rPr>
        <w:rFonts w:cs="Times New Roman"/>
      </w:rPr>
    </w:lvl>
  </w:abstractNum>
  <w:abstractNum w:abstractNumId="17">
    <w:nsid w:val="5FF038F1"/>
    <w:multiLevelType w:val="hybridMultilevel"/>
    <w:tmpl w:val="B12090A4"/>
    <w:lvl w:ilvl="0" w:tplc="5C5496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12"/>
  </w:num>
  <w:num w:numId="6">
    <w:abstractNumId w:val="8"/>
  </w:num>
  <w:num w:numId="7">
    <w:abstractNumId w:val="17"/>
  </w:num>
  <w:num w:numId="8">
    <w:abstractNumId w:val="16"/>
  </w:num>
  <w:num w:numId="9">
    <w:abstractNumId w:val="6"/>
  </w:num>
  <w:num w:numId="10">
    <w:abstractNumId w:val="9"/>
  </w:num>
  <w:num w:numId="11">
    <w:abstractNumId w:val="5"/>
  </w:num>
  <w:num w:numId="12">
    <w:abstractNumId w:val="7"/>
  </w:num>
  <w:num w:numId="13">
    <w:abstractNumId w:val="11"/>
  </w:num>
  <w:num w:numId="14">
    <w:abstractNumId w:val="4"/>
  </w:num>
  <w:num w:numId="15">
    <w:abstractNumId w:val="10"/>
  </w:num>
  <w:num w:numId="16">
    <w:abstractNumId w:val="15"/>
  </w:num>
  <w:num w:numId="17">
    <w:abstractNumId w:val="3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2D3A"/>
    <w:rsid w:val="000001E5"/>
    <w:rsid w:val="0000564D"/>
    <w:rsid w:val="000118D0"/>
    <w:rsid w:val="000118DB"/>
    <w:rsid w:val="00011B85"/>
    <w:rsid w:val="0001655D"/>
    <w:rsid w:val="00021F31"/>
    <w:rsid w:val="000232B4"/>
    <w:rsid w:val="00024062"/>
    <w:rsid w:val="00030BFB"/>
    <w:rsid w:val="00032146"/>
    <w:rsid w:val="00035B0C"/>
    <w:rsid w:val="000440B9"/>
    <w:rsid w:val="000512E8"/>
    <w:rsid w:val="000533DC"/>
    <w:rsid w:val="00063F2A"/>
    <w:rsid w:val="00067FD6"/>
    <w:rsid w:val="00070C7E"/>
    <w:rsid w:val="0007298B"/>
    <w:rsid w:val="00077D58"/>
    <w:rsid w:val="000809D9"/>
    <w:rsid w:val="000809E3"/>
    <w:rsid w:val="0008139A"/>
    <w:rsid w:val="00084E24"/>
    <w:rsid w:val="00085F31"/>
    <w:rsid w:val="00095754"/>
    <w:rsid w:val="00095BB2"/>
    <w:rsid w:val="00097ED3"/>
    <w:rsid w:val="000A43B0"/>
    <w:rsid w:val="000A65C8"/>
    <w:rsid w:val="000A6FD4"/>
    <w:rsid w:val="000B4CD9"/>
    <w:rsid w:val="000C267D"/>
    <w:rsid w:val="000C40EC"/>
    <w:rsid w:val="000C424F"/>
    <w:rsid w:val="000C4965"/>
    <w:rsid w:val="000C5130"/>
    <w:rsid w:val="000C7308"/>
    <w:rsid w:val="000D1229"/>
    <w:rsid w:val="000D197A"/>
    <w:rsid w:val="000D2250"/>
    <w:rsid w:val="000D22ED"/>
    <w:rsid w:val="000F01B6"/>
    <w:rsid w:val="000F0916"/>
    <w:rsid w:val="000F2B01"/>
    <w:rsid w:val="00101EC5"/>
    <w:rsid w:val="0010254C"/>
    <w:rsid w:val="0010521A"/>
    <w:rsid w:val="0011179E"/>
    <w:rsid w:val="001139F9"/>
    <w:rsid w:val="00114331"/>
    <w:rsid w:val="00114C60"/>
    <w:rsid w:val="00120B22"/>
    <w:rsid w:val="00127373"/>
    <w:rsid w:val="00134BE6"/>
    <w:rsid w:val="001519BA"/>
    <w:rsid w:val="00153A16"/>
    <w:rsid w:val="001545C0"/>
    <w:rsid w:val="00160B26"/>
    <w:rsid w:val="00160D5C"/>
    <w:rsid w:val="001626F8"/>
    <w:rsid w:val="00164B1F"/>
    <w:rsid w:val="00167D0F"/>
    <w:rsid w:val="00171C5A"/>
    <w:rsid w:val="00175390"/>
    <w:rsid w:val="00183C8B"/>
    <w:rsid w:val="001847CA"/>
    <w:rsid w:val="00194E10"/>
    <w:rsid w:val="001A12A5"/>
    <w:rsid w:val="001A1C9A"/>
    <w:rsid w:val="001A340F"/>
    <w:rsid w:val="001A3DC4"/>
    <w:rsid w:val="001A4BA8"/>
    <w:rsid w:val="001A5EE4"/>
    <w:rsid w:val="001A7E47"/>
    <w:rsid w:val="001C4121"/>
    <w:rsid w:val="001C73D3"/>
    <w:rsid w:val="001D1408"/>
    <w:rsid w:val="001D39F8"/>
    <w:rsid w:val="001D4BFD"/>
    <w:rsid w:val="001F15CA"/>
    <w:rsid w:val="001F25E5"/>
    <w:rsid w:val="001F5534"/>
    <w:rsid w:val="001F6A81"/>
    <w:rsid w:val="002010B9"/>
    <w:rsid w:val="002013AC"/>
    <w:rsid w:val="00214155"/>
    <w:rsid w:val="00221C63"/>
    <w:rsid w:val="002246E7"/>
    <w:rsid w:val="00227D1B"/>
    <w:rsid w:val="0023315D"/>
    <w:rsid w:val="00240985"/>
    <w:rsid w:val="0024424F"/>
    <w:rsid w:val="0024597D"/>
    <w:rsid w:val="002469D8"/>
    <w:rsid w:val="00251256"/>
    <w:rsid w:val="00253712"/>
    <w:rsid w:val="00263C6C"/>
    <w:rsid w:val="00265073"/>
    <w:rsid w:val="002736F5"/>
    <w:rsid w:val="002820EB"/>
    <w:rsid w:val="002841A5"/>
    <w:rsid w:val="00286B6F"/>
    <w:rsid w:val="00291915"/>
    <w:rsid w:val="00293DBA"/>
    <w:rsid w:val="002A1D4B"/>
    <w:rsid w:val="002A2470"/>
    <w:rsid w:val="002B3B5D"/>
    <w:rsid w:val="002B42C0"/>
    <w:rsid w:val="002B5360"/>
    <w:rsid w:val="002C5CB4"/>
    <w:rsid w:val="002C707F"/>
    <w:rsid w:val="002D4845"/>
    <w:rsid w:val="002D507A"/>
    <w:rsid w:val="002E0476"/>
    <w:rsid w:val="002E142C"/>
    <w:rsid w:val="002E1496"/>
    <w:rsid w:val="002E17C1"/>
    <w:rsid w:val="002E24DB"/>
    <w:rsid w:val="002E4624"/>
    <w:rsid w:val="002E468E"/>
    <w:rsid w:val="002F2971"/>
    <w:rsid w:val="002F51BF"/>
    <w:rsid w:val="002F7D10"/>
    <w:rsid w:val="00303D4F"/>
    <w:rsid w:val="0030442F"/>
    <w:rsid w:val="00304795"/>
    <w:rsid w:val="00320E7D"/>
    <w:rsid w:val="00326913"/>
    <w:rsid w:val="003322A1"/>
    <w:rsid w:val="00333DE7"/>
    <w:rsid w:val="003359E3"/>
    <w:rsid w:val="00336815"/>
    <w:rsid w:val="00336AAE"/>
    <w:rsid w:val="00337110"/>
    <w:rsid w:val="003379D8"/>
    <w:rsid w:val="00342488"/>
    <w:rsid w:val="0034543A"/>
    <w:rsid w:val="00346336"/>
    <w:rsid w:val="00350D76"/>
    <w:rsid w:val="00350FCC"/>
    <w:rsid w:val="00355737"/>
    <w:rsid w:val="003616E4"/>
    <w:rsid w:val="003650B5"/>
    <w:rsid w:val="00373705"/>
    <w:rsid w:val="0038227B"/>
    <w:rsid w:val="00387452"/>
    <w:rsid w:val="00392B81"/>
    <w:rsid w:val="00395E81"/>
    <w:rsid w:val="00396170"/>
    <w:rsid w:val="003B1585"/>
    <w:rsid w:val="003B2E28"/>
    <w:rsid w:val="003B4A2B"/>
    <w:rsid w:val="003D2EF7"/>
    <w:rsid w:val="003D44E2"/>
    <w:rsid w:val="003D515A"/>
    <w:rsid w:val="003D5D0D"/>
    <w:rsid w:val="003D5DF7"/>
    <w:rsid w:val="003E5B49"/>
    <w:rsid w:val="003E799A"/>
    <w:rsid w:val="003F5B11"/>
    <w:rsid w:val="003F758E"/>
    <w:rsid w:val="004013B5"/>
    <w:rsid w:val="00406A5C"/>
    <w:rsid w:val="0041513D"/>
    <w:rsid w:val="00415722"/>
    <w:rsid w:val="00415D6C"/>
    <w:rsid w:val="0041733A"/>
    <w:rsid w:val="00422331"/>
    <w:rsid w:val="00427A72"/>
    <w:rsid w:val="00434E83"/>
    <w:rsid w:val="0043549C"/>
    <w:rsid w:val="00437000"/>
    <w:rsid w:val="00460C98"/>
    <w:rsid w:val="00464BE2"/>
    <w:rsid w:val="00466B04"/>
    <w:rsid w:val="00470C6D"/>
    <w:rsid w:val="00472ED8"/>
    <w:rsid w:val="0048011A"/>
    <w:rsid w:val="004822A6"/>
    <w:rsid w:val="0048374E"/>
    <w:rsid w:val="00483CD2"/>
    <w:rsid w:val="004844E8"/>
    <w:rsid w:val="00487ED6"/>
    <w:rsid w:val="00490866"/>
    <w:rsid w:val="004963A7"/>
    <w:rsid w:val="004B382D"/>
    <w:rsid w:val="004B58DD"/>
    <w:rsid w:val="004B6797"/>
    <w:rsid w:val="004C06DF"/>
    <w:rsid w:val="004C634A"/>
    <w:rsid w:val="004C6A06"/>
    <w:rsid w:val="004C79AF"/>
    <w:rsid w:val="004D124B"/>
    <w:rsid w:val="004D79CD"/>
    <w:rsid w:val="004E135F"/>
    <w:rsid w:val="004E15D1"/>
    <w:rsid w:val="004E321D"/>
    <w:rsid w:val="004E6313"/>
    <w:rsid w:val="004F3136"/>
    <w:rsid w:val="005027E0"/>
    <w:rsid w:val="00507207"/>
    <w:rsid w:val="00512DA4"/>
    <w:rsid w:val="00515324"/>
    <w:rsid w:val="0051618C"/>
    <w:rsid w:val="00522C9B"/>
    <w:rsid w:val="00537721"/>
    <w:rsid w:val="005408C5"/>
    <w:rsid w:val="005454B1"/>
    <w:rsid w:val="005519B7"/>
    <w:rsid w:val="00566D8E"/>
    <w:rsid w:val="0056782E"/>
    <w:rsid w:val="0057033B"/>
    <w:rsid w:val="005857E9"/>
    <w:rsid w:val="005876B4"/>
    <w:rsid w:val="00593CBA"/>
    <w:rsid w:val="00596E84"/>
    <w:rsid w:val="005A2898"/>
    <w:rsid w:val="005A76BB"/>
    <w:rsid w:val="005B0F05"/>
    <w:rsid w:val="005B141B"/>
    <w:rsid w:val="005C1405"/>
    <w:rsid w:val="005C30A0"/>
    <w:rsid w:val="005D2A07"/>
    <w:rsid w:val="005D4DBC"/>
    <w:rsid w:val="005D5464"/>
    <w:rsid w:val="005D66F2"/>
    <w:rsid w:val="005E0C40"/>
    <w:rsid w:val="005E5C1A"/>
    <w:rsid w:val="005E6844"/>
    <w:rsid w:val="005E6AAE"/>
    <w:rsid w:val="005F2E7B"/>
    <w:rsid w:val="005F32BF"/>
    <w:rsid w:val="006050E8"/>
    <w:rsid w:val="00610729"/>
    <w:rsid w:val="0061683A"/>
    <w:rsid w:val="00616DEC"/>
    <w:rsid w:val="00620927"/>
    <w:rsid w:val="006246F4"/>
    <w:rsid w:val="00624837"/>
    <w:rsid w:val="00626471"/>
    <w:rsid w:val="00627D29"/>
    <w:rsid w:val="00632BEA"/>
    <w:rsid w:val="00637C4F"/>
    <w:rsid w:val="00646827"/>
    <w:rsid w:val="00660AB6"/>
    <w:rsid w:val="00663A3A"/>
    <w:rsid w:val="00667C5F"/>
    <w:rsid w:val="0067214F"/>
    <w:rsid w:val="0067459D"/>
    <w:rsid w:val="00674654"/>
    <w:rsid w:val="006776B7"/>
    <w:rsid w:val="0068368A"/>
    <w:rsid w:val="00684581"/>
    <w:rsid w:val="00694B3B"/>
    <w:rsid w:val="006968E5"/>
    <w:rsid w:val="006A2DEA"/>
    <w:rsid w:val="006A428D"/>
    <w:rsid w:val="006A5FFD"/>
    <w:rsid w:val="006B192E"/>
    <w:rsid w:val="006B1A77"/>
    <w:rsid w:val="006B2349"/>
    <w:rsid w:val="006B4146"/>
    <w:rsid w:val="006B4F5A"/>
    <w:rsid w:val="006B579F"/>
    <w:rsid w:val="006B76A5"/>
    <w:rsid w:val="006B7CB3"/>
    <w:rsid w:val="006C3785"/>
    <w:rsid w:val="006D11DC"/>
    <w:rsid w:val="006D39D9"/>
    <w:rsid w:val="006D3F22"/>
    <w:rsid w:val="006D7C6C"/>
    <w:rsid w:val="006E4DAC"/>
    <w:rsid w:val="006E5BD5"/>
    <w:rsid w:val="006F0289"/>
    <w:rsid w:val="006F2BC3"/>
    <w:rsid w:val="006F63A3"/>
    <w:rsid w:val="00700DA1"/>
    <w:rsid w:val="007013D6"/>
    <w:rsid w:val="007032F7"/>
    <w:rsid w:val="00706C13"/>
    <w:rsid w:val="00707354"/>
    <w:rsid w:val="00707DCF"/>
    <w:rsid w:val="00711001"/>
    <w:rsid w:val="00711DFF"/>
    <w:rsid w:val="00712115"/>
    <w:rsid w:val="0071610E"/>
    <w:rsid w:val="007202BB"/>
    <w:rsid w:val="0073448E"/>
    <w:rsid w:val="00737133"/>
    <w:rsid w:val="00737843"/>
    <w:rsid w:val="00737AFD"/>
    <w:rsid w:val="00743AB2"/>
    <w:rsid w:val="0074676A"/>
    <w:rsid w:val="007529BD"/>
    <w:rsid w:val="00763922"/>
    <w:rsid w:val="007642A2"/>
    <w:rsid w:val="00764465"/>
    <w:rsid w:val="00774CDA"/>
    <w:rsid w:val="007809E9"/>
    <w:rsid w:val="007818D3"/>
    <w:rsid w:val="0078657A"/>
    <w:rsid w:val="00786BEB"/>
    <w:rsid w:val="00790947"/>
    <w:rsid w:val="00792A25"/>
    <w:rsid w:val="007A01E4"/>
    <w:rsid w:val="007A08BC"/>
    <w:rsid w:val="007A529C"/>
    <w:rsid w:val="007A687D"/>
    <w:rsid w:val="007B4535"/>
    <w:rsid w:val="007C0E33"/>
    <w:rsid w:val="007C2EF2"/>
    <w:rsid w:val="007D5B81"/>
    <w:rsid w:val="007D771F"/>
    <w:rsid w:val="007E22ED"/>
    <w:rsid w:val="007F6F75"/>
    <w:rsid w:val="008000A4"/>
    <w:rsid w:val="008057FB"/>
    <w:rsid w:val="00812824"/>
    <w:rsid w:val="008169F9"/>
    <w:rsid w:val="008230E2"/>
    <w:rsid w:val="00824F9B"/>
    <w:rsid w:val="00832118"/>
    <w:rsid w:val="008344A4"/>
    <w:rsid w:val="00836C64"/>
    <w:rsid w:val="008375FA"/>
    <w:rsid w:val="0084160A"/>
    <w:rsid w:val="00841BCB"/>
    <w:rsid w:val="00843B0D"/>
    <w:rsid w:val="00862430"/>
    <w:rsid w:val="00863278"/>
    <w:rsid w:val="00870413"/>
    <w:rsid w:val="00870EFB"/>
    <w:rsid w:val="008856C4"/>
    <w:rsid w:val="008869F8"/>
    <w:rsid w:val="00887161"/>
    <w:rsid w:val="00892474"/>
    <w:rsid w:val="008942DF"/>
    <w:rsid w:val="008977CA"/>
    <w:rsid w:val="008A1669"/>
    <w:rsid w:val="008A34BA"/>
    <w:rsid w:val="008A3CD3"/>
    <w:rsid w:val="008A56FE"/>
    <w:rsid w:val="008A6B30"/>
    <w:rsid w:val="008B4892"/>
    <w:rsid w:val="008B7B96"/>
    <w:rsid w:val="008C2858"/>
    <w:rsid w:val="008C2BB6"/>
    <w:rsid w:val="008C4726"/>
    <w:rsid w:val="008E19AB"/>
    <w:rsid w:val="008F7E81"/>
    <w:rsid w:val="0090359B"/>
    <w:rsid w:val="00912114"/>
    <w:rsid w:val="009214B0"/>
    <w:rsid w:val="00924016"/>
    <w:rsid w:val="00926DB6"/>
    <w:rsid w:val="00931AC0"/>
    <w:rsid w:val="009367FA"/>
    <w:rsid w:val="009418F1"/>
    <w:rsid w:val="009443A1"/>
    <w:rsid w:val="00945B46"/>
    <w:rsid w:val="009513B9"/>
    <w:rsid w:val="0095396F"/>
    <w:rsid w:val="00961CB8"/>
    <w:rsid w:val="00962FB8"/>
    <w:rsid w:val="00965443"/>
    <w:rsid w:val="009654F7"/>
    <w:rsid w:val="00972712"/>
    <w:rsid w:val="00976FBA"/>
    <w:rsid w:val="00983915"/>
    <w:rsid w:val="00987F23"/>
    <w:rsid w:val="00990753"/>
    <w:rsid w:val="00994ED3"/>
    <w:rsid w:val="00996137"/>
    <w:rsid w:val="00997AAC"/>
    <w:rsid w:val="009A09D8"/>
    <w:rsid w:val="009A25B1"/>
    <w:rsid w:val="009A3ADB"/>
    <w:rsid w:val="009B0C96"/>
    <w:rsid w:val="009B2AEA"/>
    <w:rsid w:val="009B5EEA"/>
    <w:rsid w:val="009C1D77"/>
    <w:rsid w:val="009C49D0"/>
    <w:rsid w:val="009C77F0"/>
    <w:rsid w:val="009D4E81"/>
    <w:rsid w:val="009D6AA2"/>
    <w:rsid w:val="009D6D4A"/>
    <w:rsid w:val="009D776A"/>
    <w:rsid w:val="009E05FA"/>
    <w:rsid w:val="009E1336"/>
    <w:rsid w:val="009E403A"/>
    <w:rsid w:val="009F2AA5"/>
    <w:rsid w:val="009F5D23"/>
    <w:rsid w:val="009F73D4"/>
    <w:rsid w:val="009F79F4"/>
    <w:rsid w:val="00A02097"/>
    <w:rsid w:val="00A02E6D"/>
    <w:rsid w:val="00A0341B"/>
    <w:rsid w:val="00A04B24"/>
    <w:rsid w:val="00A078B5"/>
    <w:rsid w:val="00A10195"/>
    <w:rsid w:val="00A11A70"/>
    <w:rsid w:val="00A12D3B"/>
    <w:rsid w:val="00A12F16"/>
    <w:rsid w:val="00A14FA9"/>
    <w:rsid w:val="00A15E91"/>
    <w:rsid w:val="00A20421"/>
    <w:rsid w:val="00A2124F"/>
    <w:rsid w:val="00A23214"/>
    <w:rsid w:val="00A2440F"/>
    <w:rsid w:val="00A26E42"/>
    <w:rsid w:val="00A365DC"/>
    <w:rsid w:val="00A37B4C"/>
    <w:rsid w:val="00A40A7C"/>
    <w:rsid w:val="00A50BAA"/>
    <w:rsid w:val="00A51FC9"/>
    <w:rsid w:val="00A5404E"/>
    <w:rsid w:val="00A54D6A"/>
    <w:rsid w:val="00A55229"/>
    <w:rsid w:val="00A620A5"/>
    <w:rsid w:val="00A65A80"/>
    <w:rsid w:val="00A65AA0"/>
    <w:rsid w:val="00A803EE"/>
    <w:rsid w:val="00A808C8"/>
    <w:rsid w:val="00A82EC0"/>
    <w:rsid w:val="00A85158"/>
    <w:rsid w:val="00A93E6D"/>
    <w:rsid w:val="00A94963"/>
    <w:rsid w:val="00A94A7B"/>
    <w:rsid w:val="00A955F0"/>
    <w:rsid w:val="00A96D47"/>
    <w:rsid w:val="00AA782C"/>
    <w:rsid w:val="00AB17A5"/>
    <w:rsid w:val="00AB63FC"/>
    <w:rsid w:val="00AB67A3"/>
    <w:rsid w:val="00AC16EE"/>
    <w:rsid w:val="00AC1840"/>
    <w:rsid w:val="00AD2053"/>
    <w:rsid w:val="00AD2AF6"/>
    <w:rsid w:val="00AD3853"/>
    <w:rsid w:val="00AD4990"/>
    <w:rsid w:val="00AE3F06"/>
    <w:rsid w:val="00AE4081"/>
    <w:rsid w:val="00AF34EE"/>
    <w:rsid w:val="00AF3A32"/>
    <w:rsid w:val="00AF6A3F"/>
    <w:rsid w:val="00B044F9"/>
    <w:rsid w:val="00B13143"/>
    <w:rsid w:val="00B140E4"/>
    <w:rsid w:val="00B21530"/>
    <w:rsid w:val="00B23611"/>
    <w:rsid w:val="00B3251B"/>
    <w:rsid w:val="00B3555A"/>
    <w:rsid w:val="00B36D0A"/>
    <w:rsid w:val="00B379A5"/>
    <w:rsid w:val="00B4088B"/>
    <w:rsid w:val="00B4357E"/>
    <w:rsid w:val="00B50B2B"/>
    <w:rsid w:val="00B55F71"/>
    <w:rsid w:val="00B628A3"/>
    <w:rsid w:val="00B65314"/>
    <w:rsid w:val="00B6637D"/>
    <w:rsid w:val="00B66436"/>
    <w:rsid w:val="00B66679"/>
    <w:rsid w:val="00B71638"/>
    <w:rsid w:val="00B75748"/>
    <w:rsid w:val="00B76097"/>
    <w:rsid w:val="00B81ACA"/>
    <w:rsid w:val="00B83816"/>
    <w:rsid w:val="00B85C53"/>
    <w:rsid w:val="00B864FF"/>
    <w:rsid w:val="00B87B6A"/>
    <w:rsid w:val="00B92998"/>
    <w:rsid w:val="00B9486F"/>
    <w:rsid w:val="00B97B75"/>
    <w:rsid w:val="00BA2C46"/>
    <w:rsid w:val="00BB1155"/>
    <w:rsid w:val="00BB6E04"/>
    <w:rsid w:val="00BC295F"/>
    <w:rsid w:val="00BD1EC9"/>
    <w:rsid w:val="00BD74BF"/>
    <w:rsid w:val="00BE2EEB"/>
    <w:rsid w:val="00BF0B35"/>
    <w:rsid w:val="00BF0D1A"/>
    <w:rsid w:val="00BF568C"/>
    <w:rsid w:val="00BF6DF2"/>
    <w:rsid w:val="00C024BA"/>
    <w:rsid w:val="00C03777"/>
    <w:rsid w:val="00C043F8"/>
    <w:rsid w:val="00C04E41"/>
    <w:rsid w:val="00C06DB6"/>
    <w:rsid w:val="00C10324"/>
    <w:rsid w:val="00C10645"/>
    <w:rsid w:val="00C1076A"/>
    <w:rsid w:val="00C17E84"/>
    <w:rsid w:val="00C17F9B"/>
    <w:rsid w:val="00C2020E"/>
    <w:rsid w:val="00C21602"/>
    <w:rsid w:val="00C23AFB"/>
    <w:rsid w:val="00C2412B"/>
    <w:rsid w:val="00C26D84"/>
    <w:rsid w:val="00C3759A"/>
    <w:rsid w:val="00C37E00"/>
    <w:rsid w:val="00C407E2"/>
    <w:rsid w:val="00C42ED3"/>
    <w:rsid w:val="00C4477F"/>
    <w:rsid w:val="00C4597C"/>
    <w:rsid w:val="00C470FE"/>
    <w:rsid w:val="00C4795E"/>
    <w:rsid w:val="00C5362F"/>
    <w:rsid w:val="00C562D9"/>
    <w:rsid w:val="00C61E0D"/>
    <w:rsid w:val="00C64DC3"/>
    <w:rsid w:val="00C650C8"/>
    <w:rsid w:val="00C74414"/>
    <w:rsid w:val="00C74B1B"/>
    <w:rsid w:val="00C76007"/>
    <w:rsid w:val="00C805D8"/>
    <w:rsid w:val="00C8340A"/>
    <w:rsid w:val="00C851EB"/>
    <w:rsid w:val="00C90B18"/>
    <w:rsid w:val="00C91C6C"/>
    <w:rsid w:val="00C92388"/>
    <w:rsid w:val="00C92487"/>
    <w:rsid w:val="00C935A6"/>
    <w:rsid w:val="00C95C03"/>
    <w:rsid w:val="00CA1A93"/>
    <w:rsid w:val="00CA1BBF"/>
    <w:rsid w:val="00CA755A"/>
    <w:rsid w:val="00CB1768"/>
    <w:rsid w:val="00CB3E4E"/>
    <w:rsid w:val="00CC176B"/>
    <w:rsid w:val="00CC7300"/>
    <w:rsid w:val="00CD02B1"/>
    <w:rsid w:val="00CD268A"/>
    <w:rsid w:val="00CD40C6"/>
    <w:rsid w:val="00CD474E"/>
    <w:rsid w:val="00CE6EDA"/>
    <w:rsid w:val="00CF18E2"/>
    <w:rsid w:val="00D0511F"/>
    <w:rsid w:val="00D12F96"/>
    <w:rsid w:val="00D14311"/>
    <w:rsid w:val="00D165EE"/>
    <w:rsid w:val="00D2385D"/>
    <w:rsid w:val="00D303CF"/>
    <w:rsid w:val="00D31331"/>
    <w:rsid w:val="00D35295"/>
    <w:rsid w:val="00D355DC"/>
    <w:rsid w:val="00D42159"/>
    <w:rsid w:val="00D50A44"/>
    <w:rsid w:val="00D50BAD"/>
    <w:rsid w:val="00D525DC"/>
    <w:rsid w:val="00D5723F"/>
    <w:rsid w:val="00D6241D"/>
    <w:rsid w:val="00D63E4D"/>
    <w:rsid w:val="00D71FF0"/>
    <w:rsid w:val="00D73CF0"/>
    <w:rsid w:val="00D754EE"/>
    <w:rsid w:val="00D868FF"/>
    <w:rsid w:val="00D90666"/>
    <w:rsid w:val="00D9311D"/>
    <w:rsid w:val="00DA0D37"/>
    <w:rsid w:val="00DA2F5D"/>
    <w:rsid w:val="00DA6255"/>
    <w:rsid w:val="00DB03E7"/>
    <w:rsid w:val="00DB0B82"/>
    <w:rsid w:val="00DB44A3"/>
    <w:rsid w:val="00DB45D7"/>
    <w:rsid w:val="00DC5931"/>
    <w:rsid w:val="00DC5D82"/>
    <w:rsid w:val="00DD3C82"/>
    <w:rsid w:val="00DE35CF"/>
    <w:rsid w:val="00DE5FDD"/>
    <w:rsid w:val="00DF15F8"/>
    <w:rsid w:val="00DF7DB7"/>
    <w:rsid w:val="00E01B84"/>
    <w:rsid w:val="00E06342"/>
    <w:rsid w:val="00E169D1"/>
    <w:rsid w:val="00E20B48"/>
    <w:rsid w:val="00E26B9C"/>
    <w:rsid w:val="00E27A87"/>
    <w:rsid w:val="00E35837"/>
    <w:rsid w:val="00E47E3C"/>
    <w:rsid w:val="00E548E9"/>
    <w:rsid w:val="00E57358"/>
    <w:rsid w:val="00E671AA"/>
    <w:rsid w:val="00E718F4"/>
    <w:rsid w:val="00E72226"/>
    <w:rsid w:val="00E8407F"/>
    <w:rsid w:val="00E84AD3"/>
    <w:rsid w:val="00E850F5"/>
    <w:rsid w:val="00E87160"/>
    <w:rsid w:val="00EA6645"/>
    <w:rsid w:val="00EA67D3"/>
    <w:rsid w:val="00EB1960"/>
    <w:rsid w:val="00EB418F"/>
    <w:rsid w:val="00EB5941"/>
    <w:rsid w:val="00EC2D3A"/>
    <w:rsid w:val="00EC4045"/>
    <w:rsid w:val="00EC568E"/>
    <w:rsid w:val="00ED01F5"/>
    <w:rsid w:val="00ED2DCE"/>
    <w:rsid w:val="00ED320A"/>
    <w:rsid w:val="00ED3310"/>
    <w:rsid w:val="00ED5341"/>
    <w:rsid w:val="00EE1646"/>
    <w:rsid w:val="00EE21A3"/>
    <w:rsid w:val="00EE2FFC"/>
    <w:rsid w:val="00EE6765"/>
    <w:rsid w:val="00EF0329"/>
    <w:rsid w:val="00EF2A7B"/>
    <w:rsid w:val="00EF33E8"/>
    <w:rsid w:val="00EF3982"/>
    <w:rsid w:val="00EF3CBB"/>
    <w:rsid w:val="00EF700A"/>
    <w:rsid w:val="00F0093D"/>
    <w:rsid w:val="00F0126A"/>
    <w:rsid w:val="00F13F62"/>
    <w:rsid w:val="00F153A3"/>
    <w:rsid w:val="00F21158"/>
    <w:rsid w:val="00F30208"/>
    <w:rsid w:val="00F339CB"/>
    <w:rsid w:val="00F429B3"/>
    <w:rsid w:val="00F43C08"/>
    <w:rsid w:val="00F450D6"/>
    <w:rsid w:val="00F45D5F"/>
    <w:rsid w:val="00F52735"/>
    <w:rsid w:val="00F52AB5"/>
    <w:rsid w:val="00F53DD1"/>
    <w:rsid w:val="00F624F7"/>
    <w:rsid w:val="00F626B0"/>
    <w:rsid w:val="00F632A6"/>
    <w:rsid w:val="00F6479F"/>
    <w:rsid w:val="00F670A8"/>
    <w:rsid w:val="00F67B9F"/>
    <w:rsid w:val="00F72C5D"/>
    <w:rsid w:val="00F75E57"/>
    <w:rsid w:val="00F7715D"/>
    <w:rsid w:val="00F80FB1"/>
    <w:rsid w:val="00F8170B"/>
    <w:rsid w:val="00F8343D"/>
    <w:rsid w:val="00F83FF2"/>
    <w:rsid w:val="00F8650B"/>
    <w:rsid w:val="00F87664"/>
    <w:rsid w:val="00F925CC"/>
    <w:rsid w:val="00FA01DB"/>
    <w:rsid w:val="00FA0479"/>
    <w:rsid w:val="00FA05AD"/>
    <w:rsid w:val="00FA2C0F"/>
    <w:rsid w:val="00FB1C44"/>
    <w:rsid w:val="00FB245A"/>
    <w:rsid w:val="00FB3760"/>
    <w:rsid w:val="00FB44FA"/>
    <w:rsid w:val="00FB69F0"/>
    <w:rsid w:val="00FC6D05"/>
    <w:rsid w:val="00FC7781"/>
    <w:rsid w:val="00FD44D3"/>
    <w:rsid w:val="00FD4559"/>
    <w:rsid w:val="00FD622D"/>
    <w:rsid w:val="00FD70FA"/>
    <w:rsid w:val="00FD7A42"/>
    <w:rsid w:val="00FE1DEC"/>
    <w:rsid w:val="00FE3665"/>
    <w:rsid w:val="00FE5DED"/>
    <w:rsid w:val="00FE6039"/>
    <w:rsid w:val="00FE63B7"/>
    <w:rsid w:val="00FF3FFC"/>
    <w:rsid w:val="00FF47DD"/>
    <w:rsid w:val="00FF5D4C"/>
    <w:rsid w:val="00FF7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DB03E7"/>
    <w:pPr>
      <w:suppressAutoHyphens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820EB"/>
    <w:pPr>
      <w:keepNext/>
      <w:numPr>
        <w:numId w:val="1"/>
      </w:numPr>
      <w:tabs>
        <w:tab w:val="center" w:pos="4153"/>
        <w:tab w:val="right" w:pos="8306"/>
      </w:tabs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2820EB"/>
    <w:pPr>
      <w:keepNext/>
      <w:numPr>
        <w:ilvl w:val="1"/>
        <w:numId w:val="1"/>
      </w:numPr>
      <w:spacing w:before="120" w:line="360" w:lineRule="auto"/>
      <w:ind w:firstLine="72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2820EB"/>
    <w:pPr>
      <w:keepNext/>
      <w:numPr>
        <w:ilvl w:val="2"/>
        <w:numId w:val="1"/>
      </w:numPr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uiPriority w:val="99"/>
    <w:qFormat/>
    <w:rsid w:val="002820EB"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2820EB"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2820EB"/>
    <w:pPr>
      <w:keepNext/>
      <w:numPr>
        <w:ilvl w:val="5"/>
        <w:numId w:val="1"/>
      </w:numPr>
      <w:tabs>
        <w:tab w:val="center" w:pos="4153"/>
        <w:tab w:val="right" w:pos="8306"/>
      </w:tabs>
      <w:spacing w:line="360" w:lineRule="auto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2820EB"/>
    <w:pPr>
      <w:keepNext/>
      <w:numPr>
        <w:ilvl w:val="6"/>
        <w:numId w:val="1"/>
      </w:numPr>
      <w:tabs>
        <w:tab w:val="center" w:pos="4470"/>
        <w:tab w:val="right" w:pos="8623"/>
      </w:tabs>
      <w:spacing w:line="360" w:lineRule="auto"/>
      <w:ind w:left="317" w:hanging="317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9"/>
    <w:qFormat/>
    <w:rsid w:val="002820EB"/>
    <w:pPr>
      <w:keepNext/>
      <w:numPr>
        <w:ilvl w:val="7"/>
        <w:numId w:val="1"/>
      </w:numPr>
      <w:outlineLvl w:val="7"/>
    </w:pPr>
    <w:rPr>
      <w:sz w:val="32"/>
    </w:rPr>
  </w:style>
  <w:style w:type="paragraph" w:styleId="9">
    <w:name w:val="heading 9"/>
    <w:basedOn w:val="a"/>
    <w:next w:val="a"/>
    <w:link w:val="90"/>
    <w:uiPriority w:val="99"/>
    <w:qFormat/>
    <w:rsid w:val="002820EB"/>
    <w:pPr>
      <w:keepNext/>
      <w:numPr>
        <w:ilvl w:val="8"/>
        <w:numId w:val="1"/>
      </w:numPr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247D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4B247D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4B247D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4B247D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4B247D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4B247D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4B247D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4B247D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4B247D"/>
    <w:rPr>
      <w:rFonts w:asciiTheme="majorHAnsi" w:eastAsiaTheme="majorEastAsia" w:hAnsiTheme="majorHAnsi" w:cstheme="majorBidi"/>
      <w:lang w:eastAsia="ar-SA"/>
    </w:rPr>
  </w:style>
  <w:style w:type="character" w:customStyle="1" w:styleId="WW8Num3z0">
    <w:name w:val="WW8Num3z0"/>
    <w:uiPriority w:val="99"/>
    <w:rsid w:val="002820EB"/>
    <w:rPr>
      <w:rFonts w:ascii="Symbol" w:hAnsi="Symbol"/>
    </w:rPr>
  </w:style>
  <w:style w:type="character" w:customStyle="1" w:styleId="WW8Num4z0">
    <w:name w:val="WW8Num4z0"/>
    <w:uiPriority w:val="99"/>
    <w:rsid w:val="002820EB"/>
    <w:rPr>
      <w:rFonts w:ascii="Symbol" w:hAnsi="Symbol"/>
    </w:rPr>
  </w:style>
  <w:style w:type="character" w:customStyle="1" w:styleId="WW8Num7z0">
    <w:name w:val="WW8Num7z0"/>
    <w:uiPriority w:val="99"/>
    <w:rsid w:val="002820EB"/>
    <w:rPr>
      <w:rFonts w:ascii="Symbol" w:hAnsi="Symbol"/>
    </w:rPr>
  </w:style>
  <w:style w:type="character" w:customStyle="1" w:styleId="WW8Num7z1">
    <w:name w:val="WW8Num7z1"/>
    <w:uiPriority w:val="99"/>
    <w:rsid w:val="002820EB"/>
    <w:rPr>
      <w:rFonts w:ascii="Courier New" w:hAnsi="Courier New"/>
    </w:rPr>
  </w:style>
  <w:style w:type="character" w:customStyle="1" w:styleId="WW8Num7z2">
    <w:name w:val="WW8Num7z2"/>
    <w:uiPriority w:val="99"/>
    <w:rsid w:val="002820EB"/>
    <w:rPr>
      <w:rFonts w:ascii="Wingdings" w:hAnsi="Wingdings"/>
    </w:rPr>
  </w:style>
  <w:style w:type="character" w:customStyle="1" w:styleId="11">
    <w:name w:val="Основной шрифт абзаца1"/>
    <w:uiPriority w:val="99"/>
    <w:rsid w:val="002820EB"/>
  </w:style>
  <w:style w:type="paragraph" w:customStyle="1" w:styleId="a3">
    <w:name w:val="Заголовок"/>
    <w:basedOn w:val="a"/>
    <w:next w:val="a4"/>
    <w:uiPriority w:val="99"/>
    <w:rsid w:val="002820E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2820EB"/>
    <w:rPr>
      <w:b/>
      <w:sz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4B247D"/>
    <w:rPr>
      <w:sz w:val="20"/>
      <w:szCs w:val="20"/>
      <w:lang w:eastAsia="ar-SA"/>
    </w:rPr>
  </w:style>
  <w:style w:type="paragraph" w:styleId="a6">
    <w:name w:val="List"/>
    <w:basedOn w:val="a4"/>
    <w:uiPriority w:val="99"/>
    <w:rsid w:val="002820EB"/>
    <w:rPr>
      <w:rFonts w:cs="Tahoma"/>
    </w:rPr>
  </w:style>
  <w:style w:type="paragraph" w:customStyle="1" w:styleId="12">
    <w:name w:val="Название1"/>
    <w:basedOn w:val="a"/>
    <w:uiPriority w:val="99"/>
    <w:rsid w:val="002820E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2820EB"/>
    <w:pPr>
      <w:suppressLineNumbers/>
    </w:pPr>
    <w:rPr>
      <w:rFonts w:cs="Tahoma"/>
    </w:rPr>
  </w:style>
  <w:style w:type="paragraph" w:customStyle="1" w:styleId="14">
    <w:name w:val="Название объекта1"/>
    <w:basedOn w:val="a"/>
    <w:next w:val="a"/>
    <w:uiPriority w:val="99"/>
    <w:rsid w:val="002820EB"/>
    <w:pPr>
      <w:tabs>
        <w:tab w:val="center" w:pos="4153"/>
        <w:tab w:val="right" w:pos="8306"/>
      </w:tabs>
      <w:spacing w:line="360" w:lineRule="auto"/>
      <w:jc w:val="right"/>
    </w:pPr>
    <w:rPr>
      <w:sz w:val="28"/>
    </w:rPr>
  </w:style>
  <w:style w:type="paragraph" w:customStyle="1" w:styleId="21">
    <w:name w:val="Основной текст с отступом 21"/>
    <w:basedOn w:val="a"/>
    <w:uiPriority w:val="99"/>
    <w:rsid w:val="002820EB"/>
    <w:pPr>
      <w:spacing w:line="360" w:lineRule="auto"/>
      <w:ind w:firstLine="708"/>
      <w:jc w:val="both"/>
    </w:pPr>
    <w:rPr>
      <w:sz w:val="28"/>
    </w:rPr>
  </w:style>
  <w:style w:type="paragraph" w:customStyle="1" w:styleId="31">
    <w:name w:val="Основной текст с отступом 31"/>
    <w:basedOn w:val="a"/>
    <w:uiPriority w:val="99"/>
    <w:rsid w:val="002820EB"/>
    <w:pPr>
      <w:spacing w:line="360" w:lineRule="auto"/>
      <w:ind w:firstLine="567"/>
    </w:pPr>
    <w:rPr>
      <w:sz w:val="28"/>
    </w:rPr>
  </w:style>
  <w:style w:type="paragraph" w:customStyle="1" w:styleId="FR2">
    <w:name w:val="FR2"/>
    <w:uiPriority w:val="99"/>
    <w:rsid w:val="002820EB"/>
    <w:pPr>
      <w:widowControl w:val="0"/>
      <w:suppressAutoHyphens/>
      <w:jc w:val="both"/>
    </w:pPr>
    <w:rPr>
      <w:sz w:val="16"/>
      <w:szCs w:val="20"/>
      <w:lang w:eastAsia="ar-SA"/>
    </w:rPr>
  </w:style>
  <w:style w:type="paragraph" w:styleId="a7">
    <w:name w:val="Title"/>
    <w:basedOn w:val="a"/>
    <w:next w:val="a8"/>
    <w:link w:val="a9"/>
    <w:uiPriority w:val="99"/>
    <w:qFormat/>
    <w:rsid w:val="002820EB"/>
    <w:pPr>
      <w:ind w:hanging="142"/>
      <w:jc w:val="center"/>
    </w:pPr>
    <w:rPr>
      <w:b/>
      <w:sz w:val="28"/>
      <w:u w:val="single"/>
    </w:rPr>
  </w:style>
  <w:style w:type="character" w:customStyle="1" w:styleId="a9">
    <w:name w:val="Название Знак"/>
    <w:basedOn w:val="a0"/>
    <w:link w:val="a7"/>
    <w:uiPriority w:val="99"/>
    <w:rsid w:val="004B247D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8">
    <w:name w:val="Subtitle"/>
    <w:basedOn w:val="a3"/>
    <w:next w:val="a4"/>
    <w:link w:val="aa"/>
    <w:uiPriority w:val="99"/>
    <w:qFormat/>
    <w:rsid w:val="002820EB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8"/>
    <w:uiPriority w:val="11"/>
    <w:rsid w:val="004B247D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styleId="ab">
    <w:name w:val="Body Text Indent"/>
    <w:basedOn w:val="a"/>
    <w:link w:val="ac"/>
    <w:uiPriority w:val="99"/>
    <w:rsid w:val="002820EB"/>
    <w:pPr>
      <w:tabs>
        <w:tab w:val="center" w:pos="4153"/>
        <w:tab w:val="right" w:pos="8306"/>
      </w:tabs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4B247D"/>
    <w:rPr>
      <w:sz w:val="20"/>
      <w:szCs w:val="20"/>
      <w:lang w:eastAsia="ar-SA"/>
    </w:rPr>
  </w:style>
  <w:style w:type="paragraph" w:styleId="ad">
    <w:name w:val="header"/>
    <w:basedOn w:val="a"/>
    <w:link w:val="ae"/>
    <w:uiPriority w:val="99"/>
    <w:rsid w:val="002820E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737133"/>
    <w:rPr>
      <w:lang w:eastAsia="ar-SA" w:bidi="ar-SA"/>
    </w:rPr>
  </w:style>
  <w:style w:type="paragraph" w:styleId="af">
    <w:name w:val="footer"/>
    <w:basedOn w:val="a"/>
    <w:link w:val="af0"/>
    <w:uiPriority w:val="99"/>
    <w:rsid w:val="002820E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7A529C"/>
    <w:rPr>
      <w:lang w:eastAsia="ar-SA" w:bidi="ar-SA"/>
    </w:rPr>
  </w:style>
  <w:style w:type="paragraph" w:customStyle="1" w:styleId="af1">
    <w:name w:val="Содержимое таблицы"/>
    <w:basedOn w:val="a"/>
    <w:uiPriority w:val="99"/>
    <w:rsid w:val="002820EB"/>
    <w:pPr>
      <w:suppressLineNumbers/>
    </w:pPr>
  </w:style>
  <w:style w:type="paragraph" w:customStyle="1" w:styleId="af2">
    <w:name w:val="Заголовок таблицы"/>
    <w:basedOn w:val="af1"/>
    <w:uiPriority w:val="99"/>
    <w:rsid w:val="002820EB"/>
    <w:pPr>
      <w:jc w:val="center"/>
    </w:pPr>
    <w:rPr>
      <w:b/>
      <w:bCs/>
    </w:rPr>
  </w:style>
  <w:style w:type="paragraph" w:styleId="af3">
    <w:name w:val="Balloon Text"/>
    <w:basedOn w:val="a"/>
    <w:link w:val="af4"/>
    <w:uiPriority w:val="99"/>
    <w:semiHidden/>
    <w:rsid w:val="00FA2C0F"/>
    <w:rPr>
      <w:rFonts w:ascii="Tahoma" w:hAnsi="Tahoma"/>
      <w:sz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FA2C0F"/>
    <w:rPr>
      <w:rFonts w:ascii="Tahoma" w:hAnsi="Tahoma"/>
      <w:sz w:val="16"/>
      <w:lang w:eastAsia="ar-SA" w:bidi="ar-SA"/>
    </w:rPr>
  </w:style>
  <w:style w:type="paragraph" w:styleId="HTML">
    <w:name w:val="HTML Preformatted"/>
    <w:basedOn w:val="a"/>
    <w:link w:val="HTML0"/>
    <w:uiPriority w:val="99"/>
    <w:semiHidden/>
    <w:rsid w:val="009E05FA"/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E05FA"/>
    <w:rPr>
      <w:rFonts w:ascii="Courier New" w:hAnsi="Courier New"/>
      <w:lang w:eastAsia="ar-SA" w:bidi="ar-SA"/>
    </w:rPr>
  </w:style>
  <w:style w:type="character" w:customStyle="1" w:styleId="15">
    <w:name w:val="Замещающий текст1"/>
    <w:uiPriority w:val="99"/>
    <w:semiHidden/>
    <w:rsid w:val="005A2898"/>
    <w:rPr>
      <w:color w:val="808080"/>
    </w:rPr>
  </w:style>
  <w:style w:type="paragraph" w:customStyle="1" w:styleId="16">
    <w:name w:val="Абзац списка1"/>
    <w:basedOn w:val="a"/>
    <w:uiPriority w:val="99"/>
    <w:rsid w:val="00C4477F"/>
    <w:pPr>
      <w:ind w:left="720"/>
      <w:contextualSpacing/>
    </w:pPr>
  </w:style>
  <w:style w:type="table" w:styleId="af5">
    <w:name w:val="Table Grid"/>
    <w:basedOn w:val="a1"/>
    <w:uiPriority w:val="59"/>
    <w:rsid w:val="00406A5C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basedOn w:val="a0"/>
    <w:uiPriority w:val="99"/>
    <w:rsid w:val="00095BB2"/>
    <w:rPr>
      <w:rFonts w:cs="Times New Roman"/>
      <w:sz w:val="16"/>
    </w:rPr>
  </w:style>
  <w:style w:type="paragraph" w:styleId="af7">
    <w:name w:val="annotation text"/>
    <w:basedOn w:val="a"/>
    <w:link w:val="af8"/>
    <w:uiPriority w:val="99"/>
    <w:rsid w:val="00095BB2"/>
  </w:style>
  <w:style w:type="character" w:customStyle="1" w:styleId="af8">
    <w:name w:val="Текст примечания Знак"/>
    <w:basedOn w:val="a0"/>
    <w:link w:val="af7"/>
    <w:uiPriority w:val="99"/>
    <w:locked/>
    <w:rsid w:val="00095BB2"/>
    <w:rPr>
      <w:lang w:eastAsia="ar-SA" w:bidi="ar-SA"/>
    </w:rPr>
  </w:style>
  <w:style w:type="paragraph" w:styleId="af9">
    <w:name w:val="annotation subject"/>
    <w:basedOn w:val="af7"/>
    <w:next w:val="af7"/>
    <w:link w:val="afa"/>
    <w:uiPriority w:val="99"/>
    <w:rsid w:val="00095BB2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locked/>
    <w:rsid w:val="00095BB2"/>
    <w:rPr>
      <w:b/>
    </w:rPr>
  </w:style>
  <w:style w:type="character" w:styleId="afb">
    <w:name w:val="Placeholder Text"/>
    <w:basedOn w:val="a0"/>
    <w:uiPriority w:val="99"/>
    <w:semiHidden/>
    <w:rsid w:val="005E6AAE"/>
    <w:rPr>
      <w:rFonts w:cs="Times New Roman"/>
      <w:color w:val="808080"/>
    </w:rPr>
  </w:style>
  <w:style w:type="paragraph" w:styleId="22">
    <w:name w:val="Body Text Indent 2"/>
    <w:basedOn w:val="a"/>
    <w:link w:val="23"/>
    <w:uiPriority w:val="99"/>
    <w:rsid w:val="00EF398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EF3982"/>
    <w:rPr>
      <w:rFonts w:cs="Times New Roman"/>
      <w:lang w:eastAsia="ar-SA" w:bidi="ar-SA"/>
    </w:rPr>
  </w:style>
  <w:style w:type="paragraph" w:styleId="afc">
    <w:name w:val="List Paragraph"/>
    <w:basedOn w:val="a"/>
    <w:uiPriority w:val="99"/>
    <w:qFormat/>
    <w:rsid w:val="000118D0"/>
    <w:pPr>
      <w:ind w:left="720"/>
      <w:contextualSpacing/>
    </w:pPr>
  </w:style>
  <w:style w:type="character" w:styleId="afd">
    <w:name w:val="Hyperlink"/>
    <w:basedOn w:val="a0"/>
    <w:uiPriority w:val="99"/>
    <w:semiHidden/>
    <w:unhideWhenUsed/>
    <w:rsid w:val="006B76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74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0BACF-B54D-4F1B-B32F-15F61D319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1126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Качественные реакции</vt:lpstr>
    </vt:vector>
  </TitlesOfParts>
  <Company>''НЦЭСМП'' Министерства здравоохранения</Company>
  <LinksUpToDate>false</LinksUpToDate>
  <CharactersWithSpaces>8143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Качественные реакции</dc:title>
  <dc:creator>Анна Владимировна Куркина</dc:creator>
  <cp:lastModifiedBy>Razov</cp:lastModifiedBy>
  <cp:revision>7</cp:revision>
  <cp:lastPrinted>2019-03-05T10:10:00Z</cp:lastPrinted>
  <dcterms:created xsi:type="dcterms:W3CDTF">2019-03-05T10:15:00Z</dcterms:created>
  <dcterms:modified xsi:type="dcterms:W3CDTF">2019-03-13T07:58:00Z</dcterms:modified>
</cp:coreProperties>
</file>